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4725" w:rsidRDefault="007F1A04" w:rsidP="007F1A04">
      <w:pPr>
        <w:spacing w:line="360" w:lineRule="auto"/>
        <w:ind w:left="720"/>
        <w:rPr>
          <w:b/>
          <w:sz w:val="12"/>
          <w:szCs w:val="12"/>
          <w:u w:val="single"/>
        </w:rPr>
      </w:pPr>
      <w:r>
        <w:rPr>
          <w:b/>
          <w:noProof/>
          <w:sz w:val="12"/>
          <w:szCs w:val="12"/>
          <w:u w:val="single"/>
          <w:lang w:eastAsia="it-IT"/>
        </w:rPr>
        <w:drawing>
          <wp:inline distT="0" distB="0" distL="0" distR="0" wp14:anchorId="4D86C1EB">
            <wp:extent cx="2923965" cy="6820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70" cy="69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6EF" w:rsidRPr="007F1A04" w:rsidRDefault="007F1A04" w:rsidP="007F1A04">
      <w:pPr>
        <w:rPr>
          <w:b/>
        </w:rPr>
      </w:pPr>
      <w:r w:rsidRPr="007F1A04">
        <w:rPr>
          <w:b/>
        </w:rPr>
        <w:t>Dipartimenti Area Medica</w:t>
      </w:r>
    </w:p>
    <w:p w:rsidR="007F1A04" w:rsidRPr="007F1A04" w:rsidRDefault="007F1A04" w:rsidP="007F1A04">
      <w:pPr>
        <w:rPr>
          <w:b/>
        </w:rPr>
      </w:pPr>
      <w:r w:rsidRPr="007F1A04">
        <w:rPr>
          <w:b/>
        </w:rPr>
        <w:t>Area Didattica</w:t>
      </w:r>
    </w:p>
    <w:p w:rsidR="007F1A04" w:rsidRPr="007F1A04" w:rsidRDefault="007F1A04" w:rsidP="007F1A04">
      <w:pPr>
        <w:rPr>
          <w:sz w:val="20"/>
          <w:szCs w:val="20"/>
        </w:rPr>
      </w:pPr>
      <w:r w:rsidRPr="007F1A04">
        <w:rPr>
          <w:sz w:val="20"/>
          <w:szCs w:val="20"/>
        </w:rPr>
        <w:t>Responsabile dott. Raffaele Carrozza</w:t>
      </w:r>
    </w:p>
    <w:p w:rsidR="007F1A04" w:rsidRDefault="007F1A04" w:rsidP="007F1A0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F1A04" w:rsidRDefault="007F1A04" w:rsidP="008077E9">
      <w:pPr>
        <w:rPr>
          <w:color w:val="000000"/>
          <w:sz w:val="20"/>
          <w:szCs w:val="20"/>
          <w:shd w:val="clear" w:color="auto" w:fill="FFFFFF"/>
        </w:rPr>
      </w:pPr>
      <w:r w:rsidRPr="007F1A04">
        <w:rPr>
          <w:color w:val="000000"/>
          <w:sz w:val="20"/>
          <w:szCs w:val="20"/>
          <w:shd w:val="clear" w:color="auto" w:fill="FFFFFF"/>
        </w:rPr>
        <w:t xml:space="preserve">Servizio </w:t>
      </w:r>
      <w:r w:rsidR="008077E9">
        <w:rPr>
          <w:color w:val="000000"/>
          <w:sz w:val="20"/>
          <w:szCs w:val="20"/>
          <w:shd w:val="clear" w:color="auto" w:fill="FFFFFF"/>
        </w:rPr>
        <w:t>Tirocini e Stage Curriculari</w:t>
      </w:r>
    </w:p>
    <w:p w:rsidR="008077E9" w:rsidRPr="007F1A04" w:rsidRDefault="008077E9" w:rsidP="008077E9">
      <w:pPr>
        <w:rPr>
          <w:b/>
          <w:u w:val="single"/>
        </w:rPr>
      </w:pPr>
      <w:proofErr w:type="spellStart"/>
      <w:r>
        <w:rPr>
          <w:color w:val="000000"/>
          <w:sz w:val="20"/>
          <w:szCs w:val="20"/>
          <w:shd w:val="clear" w:color="auto" w:fill="FFFFFF"/>
        </w:rPr>
        <w:t>Resp</w:t>
      </w:r>
      <w:proofErr w:type="spellEnd"/>
      <w:r>
        <w:rPr>
          <w:color w:val="000000"/>
          <w:sz w:val="20"/>
          <w:szCs w:val="20"/>
          <w:shd w:val="clear" w:color="auto" w:fill="FFFFFF"/>
        </w:rPr>
        <w:t>.: Maria Loco</w:t>
      </w:r>
      <w:bookmarkStart w:id="0" w:name="_GoBack"/>
      <w:bookmarkEnd w:id="0"/>
    </w:p>
    <w:p w:rsidR="003F255E" w:rsidRDefault="003F255E">
      <w:pPr>
        <w:spacing w:line="360" w:lineRule="auto"/>
        <w:jc w:val="center"/>
        <w:rPr>
          <w:b/>
          <w:u w:val="single"/>
        </w:rPr>
      </w:pPr>
    </w:p>
    <w:p w:rsidR="00584725" w:rsidRDefault="00584725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PROGETTO FORMATIVO</w:t>
      </w:r>
      <w:r w:rsidR="003F255E">
        <w:rPr>
          <w:b/>
          <w:u w:val="single"/>
        </w:rPr>
        <w:t xml:space="preserve"> E DI ORIENTAMENTO</w:t>
      </w:r>
      <w:r>
        <w:rPr>
          <w:b/>
          <w:u w:val="single"/>
        </w:rPr>
        <w:t xml:space="preserve"> </w:t>
      </w:r>
    </w:p>
    <w:p w:rsidR="00584725" w:rsidRPr="008077E9" w:rsidRDefault="00584725">
      <w:pPr>
        <w:spacing w:line="360" w:lineRule="auto"/>
        <w:jc w:val="center"/>
        <w:rPr>
          <w:b/>
          <w:sz w:val="16"/>
          <w:szCs w:val="16"/>
        </w:rPr>
      </w:pPr>
      <w:r w:rsidRPr="00363130">
        <w:rPr>
          <w:b/>
          <w:sz w:val="16"/>
          <w:szCs w:val="16"/>
        </w:rPr>
        <w:t>(</w:t>
      </w:r>
      <w:r w:rsidR="00897771" w:rsidRPr="00363130">
        <w:rPr>
          <w:b/>
          <w:sz w:val="16"/>
          <w:szCs w:val="16"/>
        </w:rPr>
        <w:t xml:space="preserve">Rif. Convenzione n. </w:t>
      </w:r>
      <w:r w:rsidR="00E25229" w:rsidRPr="00363130">
        <w:rPr>
          <w:b/>
          <w:sz w:val="16"/>
          <w:szCs w:val="16"/>
        </w:rPr>
        <w:t xml:space="preserve"> </w:t>
      </w:r>
      <w:proofErr w:type="spellStart"/>
      <w:proofErr w:type="gramStart"/>
      <w:r w:rsidR="00F674BF" w:rsidRPr="007F1A04">
        <w:rPr>
          <w:b/>
          <w:sz w:val="16"/>
          <w:szCs w:val="16"/>
        </w:rPr>
        <w:t>prot</w:t>
      </w:r>
      <w:proofErr w:type="spellEnd"/>
      <w:proofErr w:type="gramEnd"/>
      <w:r w:rsidR="00F674BF" w:rsidRPr="007F1A04">
        <w:rPr>
          <w:b/>
          <w:sz w:val="16"/>
          <w:szCs w:val="16"/>
        </w:rPr>
        <w:t xml:space="preserve">. </w:t>
      </w:r>
      <w:r w:rsidR="001949BC" w:rsidRPr="007F1A04">
        <w:rPr>
          <w:b/>
          <w:sz w:val="16"/>
          <w:szCs w:val="16"/>
        </w:rPr>
        <w:t xml:space="preserve">                      </w:t>
      </w:r>
      <w:r w:rsidR="00F674BF" w:rsidRPr="007F1A04">
        <w:rPr>
          <w:b/>
          <w:sz w:val="16"/>
          <w:szCs w:val="16"/>
        </w:rPr>
        <w:t xml:space="preserve"> </w:t>
      </w:r>
      <w:proofErr w:type="gramStart"/>
      <w:r w:rsidR="00F674BF" w:rsidRPr="007F1A04">
        <w:rPr>
          <w:b/>
          <w:sz w:val="16"/>
          <w:szCs w:val="16"/>
        </w:rPr>
        <w:t>rep</w:t>
      </w:r>
      <w:proofErr w:type="gramEnd"/>
      <w:r w:rsidR="00F674BF" w:rsidRPr="007F1A04">
        <w:rPr>
          <w:b/>
          <w:sz w:val="16"/>
          <w:szCs w:val="16"/>
        </w:rPr>
        <w:t xml:space="preserve">. </w:t>
      </w:r>
      <w:proofErr w:type="gramStart"/>
      <w:r w:rsidR="00F674BF" w:rsidRPr="007F1A04">
        <w:rPr>
          <w:b/>
          <w:sz w:val="16"/>
          <w:szCs w:val="16"/>
        </w:rPr>
        <w:t>n</w:t>
      </w:r>
      <w:proofErr w:type="gramEnd"/>
      <w:r w:rsidR="00F674BF" w:rsidRPr="007F1A04">
        <w:rPr>
          <w:b/>
          <w:sz w:val="16"/>
          <w:szCs w:val="16"/>
        </w:rPr>
        <w:t xml:space="preserve"> </w:t>
      </w:r>
      <w:r w:rsidR="001949BC" w:rsidRPr="007F1A04">
        <w:rPr>
          <w:b/>
          <w:sz w:val="16"/>
          <w:szCs w:val="16"/>
        </w:rPr>
        <w:t xml:space="preserve">                </w:t>
      </w:r>
      <w:r w:rsidR="00F674BF" w:rsidRPr="007F1A04">
        <w:rPr>
          <w:b/>
          <w:sz w:val="16"/>
          <w:szCs w:val="16"/>
        </w:rPr>
        <w:t xml:space="preserve"> </w:t>
      </w:r>
      <w:r w:rsidR="00A06D03" w:rsidRPr="007F1A04">
        <w:rPr>
          <w:b/>
          <w:sz w:val="16"/>
          <w:szCs w:val="16"/>
        </w:rPr>
        <w:t xml:space="preserve"> </w:t>
      </w:r>
      <w:r w:rsidRPr="007F1A04">
        <w:rPr>
          <w:b/>
          <w:sz w:val="16"/>
          <w:szCs w:val="16"/>
        </w:rPr>
        <w:t xml:space="preserve"> stipulata i</w:t>
      </w:r>
      <w:r w:rsidRPr="008077E9">
        <w:rPr>
          <w:b/>
          <w:sz w:val="16"/>
          <w:szCs w:val="16"/>
        </w:rPr>
        <w:t>n data</w:t>
      </w:r>
      <w:r w:rsidR="00E25229" w:rsidRPr="008077E9">
        <w:rPr>
          <w:b/>
          <w:sz w:val="16"/>
          <w:szCs w:val="16"/>
        </w:rPr>
        <w:t xml:space="preserve"> </w:t>
      </w:r>
      <w:r w:rsidR="001949BC" w:rsidRPr="008077E9">
        <w:rPr>
          <w:b/>
          <w:sz w:val="16"/>
          <w:szCs w:val="16"/>
        </w:rPr>
        <w:t xml:space="preserve">          </w:t>
      </w:r>
      <w:r w:rsidRPr="008077E9">
        <w:rPr>
          <w:b/>
          <w:sz w:val="16"/>
          <w:szCs w:val="16"/>
        </w:rPr>
        <w:t>)</w:t>
      </w:r>
    </w:p>
    <w:p w:rsidR="00584725" w:rsidRPr="00363130" w:rsidRDefault="00897771">
      <w:pPr>
        <w:spacing w:line="360" w:lineRule="auto"/>
        <w:jc w:val="center"/>
        <w:rPr>
          <w:b/>
          <w:sz w:val="16"/>
          <w:szCs w:val="16"/>
        </w:rPr>
      </w:pPr>
      <w:r w:rsidRPr="00363130">
        <w:rPr>
          <w:b/>
          <w:sz w:val="16"/>
          <w:szCs w:val="16"/>
        </w:rPr>
        <w:t>(</w:t>
      </w:r>
      <w:r w:rsidR="008B408E" w:rsidRPr="002154E3">
        <w:rPr>
          <w:b/>
          <w:sz w:val="16"/>
          <w:szCs w:val="16"/>
        </w:rPr>
        <w:t>Dipartiment</w:t>
      </w:r>
      <w:r w:rsidR="003F255E">
        <w:rPr>
          <w:b/>
          <w:sz w:val="16"/>
          <w:szCs w:val="16"/>
        </w:rPr>
        <w:t>i Di Area Medica</w:t>
      </w:r>
      <w:r w:rsidR="00584725" w:rsidRPr="002154E3">
        <w:rPr>
          <w:b/>
          <w:sz w:val="16"/>
          <w:szCs w:val="16"/>
        </w:rPr>
        <w:t>)</w:t>
      </w:r>
    </w:p>
    <w:p w:rsidR="00584725" w:rsidRDefault="00584725">
      <w:pPr>
        <w:spacing w:line="360" w:lineRule="auto"/>
        <w:jc w:val="center"/>
        <w:rPr>
          <w:b/>
          <w:sz w:val="14"/>
          <w:szCs w:val="14"/>
        </w:rPr>
      </w:pPr>
    </w:p>
    <w:p w:rsidR="00B34B91" w:rsidRDefault="005847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Nominativo del tirocinante</w:t>
      </w:r>
      <w:r w:rsidR="00C161F5">
        <w:rPr>
          <w:b/>
          <w:sz w:val="22"/>
          <w:szCs w:val="22"/>
        </w:rPr>
        <w:t>:</w:t>
      </w:r>
      <w:r w:rsidR="002154E3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</w:t>
      </w:r>
      <w:r w:rsidR="00B34B91">
        <w:rPr>
          <w:b/>
          <w:sz w:val="22"/>
          <w:szCs w:val="22"/>
        </w:rPr>
        <w:t>__________________________________________</w:t>
      </w:r>
    </w:p>
    <w:p w:rsidR="00584725" w:rsidRDefault="00B34B9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Matricola </w:t>
      </w:r>
      <w:r w:rsidR="001949BC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>__________</w:t>
      </w:r>
      <w:r w:rsidR="001949BC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____</w:t>
      </w:r>
    </w:p>
    <w:p w:rsidR="008B3F31" w:rsidRDefault="006136E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</w:t>
      </w:r>
      <w:proofErr w:type="gramStart"/>
      <w:r>
        <w:rPr>
          <w:b/>
          <w:sz w:val="22"/>
          <w:szCs w:val="22"/>
        </w:rPr>
        <w:t>fiscale:</w:t>
      </w:r>
      <w:r w:rsidR="00BB1281">
        <w:rPr>
          <w:b/>
          <w:sz w:val="22"/>
          <w:szCs w:val="22"/>
        </w:rPr>
        <w:t xml:space="preserve">  </w:t>
      </w:r>
      <w:r w:rsidR="00B34B91">
        <w:rPr>
          <w:b/>
          <w:sz w:val="22"/>
          <w:szCs w:val="22"/>
        </w:rPr>
        <w:t>_</w:t>
      </w:r>
      <w:proofErr w:type="gramEnd"/>
      <w:r w:rsidR="00B34B91">
        <w:rPr>
          <w:b/>
          <w:sz w:val="22"/>
          <w:szCs w:val="22"/>
        </w:rPr>
        <w:t>_______________________</w:t>
      </w:r>
    </w:p>
    <w:p w:rsidR="002154E3" w:rsidRDefault="005847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="00BB1281">
        <w:rPr>
          <w:b/>
          <w:sz w:val="22"/>
          <w:szCs w:val="22"/>
        </w:rPr>
        <w:t>ato/a</w:t>
      </w:r>
      <w:r w:rsidR="008B3F31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</w:t>
      </w:r>
      <w:r w:rsidR="00B34B91">
        <w:rPr>
          <w:b/>
          <w:sz w:val="22"/>
          <w:szCs w:val="22"/>
        </w:rPr>
        <w:t>____</w:t>
      </w:r>
      <w:r w:rsidR="001949BC">
        <w:rPr>
          <w:b/>
          <w:sz w:val="22"/>
          <w:szCs w:val="22"/>
        </w:rPr>
        <w:t>____</w:t>
      </w:r>
      <w:r w:rsidR="002154E3">
        <w:rPr>
          <w:b/>
          <w:sz w:val="22"/>
          <w:szCs w:val="22"/>
        </w:rPr>
        <w:t xml:space="preserve"> il </w:t>
      </w:r>
      <w:r w:rsidR="001949BC">
        <w:rPr>
          <w:b/>
          <w:sz w:val="22"/>
          <w:szCs w:val="22"/>
        </w:rPr>
        <w:t>_____________</w:t>
      </w:r>
    </w:p>
    <w:p w:rsidR="006136EF" w:rsidRPr="0037063B" w:rsidRDefault="008B3F31">
      <w:pPr>
        <w:spacing w:line="360" w:lineRule="auto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>Residente in</w:t>
      </w:r>
      <w:r w:rsidR="0037063B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</w:t>
      </w:r>
      <w:r w:rsidR="00B34B91">
        <w:rPr>
          <w:b/>
          <w:sz w:val="22"/>
          <w:szCs w:val="22"/>
        </w:rPr>
        <w:t>__</w:t>
      </w:r>
      <w:r w:rsidR="001949BC">
        <w:rPr>
          <w:b/>
          <w:sz w:val="22"/>
          <w:szCs w:val="22"/>
        </w:rPr>
        <w:t>____________________</w:t>
      </w:r>
    </w:p>
    <w:p w:rsidR="00584725" w:rsidRPr="005E2385" w:rsidRDefault="00EB0582">
      <w:pPr>
        <w:spacing w:line="360" w:lineRule="auto"/>
        <w:rPr>
          <w:b/>
          <w:sz w:val="22"/>
          <w:szCs w:val="22"/>
        </w:rPr>
      </w:pPr>
      <w:r w:rsidRPr="005E2385">
        <w:rPr>
          <w:b/>
          <w:sz w:val="22"/>
          <w:szCs w:val="22"/>
        </w:rPr>
        <w:t xml:space="preserve"> </w:t>
      </w:r>
      <w:proofErr w:type="spellStart"/>
      <w:r w:rsidRPr="005E2385">
        <w:rPr>
          <w:b/>
          <w:sz w:val="22"/>
          <w:szCs w:val="22"/>
        </w:rPr>
        <w:t>C.a.p.</w:t>
      </w:r>
      <w:proofErr w:type="spellEnd"/>
      <w:r w:rsidR="005E2385" w:rsidRPr="005E2385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_____________</w:t>
      </w:r>
      <w:r w:rsidR="008B3F31" w:rsidRPr="005E2385">
        <w:rPr>
          <w:b/>
          <w:sz w:val="22"/>
          <w:szCs w:val="22"/>
        </w:rPr>
        <w:t xml:space="preserve">alla </w:t>
      </w:r>
      <w:r w:rsidR="00BB1281" w:rsidRPr="005E2385">
        <w:rPr>
          <w:b/>
          <w:sz w:val="22"/>
          <w:szCs w:val="22"/>
        </w:rPr>
        <w:t>via</w:t>
      </w:r>
      <w:r w:rsidR="005E2385" w:rsidRPr="005E2385">
        <w:rPr>
          <w:b/>
          <w:sz w:val="22"/>
          <w:szCs w:val="22"/>
        </w:rPr>
        <w:t xml:space="preserve"> </w:t>
      </w:r>
      <w:r w:rsidR="001949BC">
        <w:rPr>
          <w:b/>
          <w:sz w:val="22"/>
          <w:szCs w:val="22"/>
        </w:rPr>
        <w:t>_______________________</w:t>
      </w:r>
      <w:r w:rsidR="005E2385" w:rsidRPr="005E2385">
        <w:rPr>
          <w:b/>
          <w:sz w:val="22"/>
          <w:szCs w:val="22"/>
        </w:rPr>
        <w:t xml:space="preserve">, </w:t>
      </w:r>
      <w:r w:rsidR="001949BC">
        <w:rPr>
          <w:b/>
          <w:sz w:val="22"/>
          <w:szCs w:val="22"/>
        </w:rPr>
        <w:t>N. __________</w:t>
      </w:r>
    </w:p>
    <w:p w:rsidR="006136EF" w:rsidRDefault="00584725">
      <w:pPr>
        <w:spacing w:line="360" w:lineRule="auto"/>
        <w:rPr>
          <w:b/>
          <w:sz w:val="22"/>
          <w:szCs w:val="22"/>
        </w:rPr>
      </w:pPr>
      <w:r w:rsidRPr="005E2385">
        <w:rPr>
          <w:b/>
          <w:sz w:val="22"/>
          <w:szCs w:val="22"/>
        </w:rPr>
        <w:t xml:space="preserve">Recapito </w:t>
      </w:r>
      <w:r w:rsidR="006136EF" w:rsidRPr="005E2385">
        <w:rPr>
          <w:b/>
          <w:sz w:val="22"/>
          <w:szCs w:val="22"/>
        </w:rPr>
        <w:t>telefonico</w:t>
      </w:r>
      <w:r w:rsidR="001258FC" w:rsidRPr="005E2385">
        <w:rPr>
          <w:b/>
          <w:sz w:val="22"/>
          <w:szCs w:val="22"/>
        </w:rPr>
        <w:t>:</w:t>
      </w:r>
      <w:r w:rsidR="00D36444" w:rsidRPr="005E2385">
        <w:rPr>
          <w:b/>
          <w:sz w:val="22"/>
          <w:szCs w:val="22"/>
        </w:rPr>
        <w:t xml:space="preserve"> </w:t>
      </w:r>
      <w:proofErr w:type="gramStart"/>
      <w:r w:rsidR="008B3F31" w:rsidRPr="005E2385">
        <w:rPr>
          <w:b/>
          <w:sz w:val="22"/>
          <w:szCs w:val="22"/>
        </w:rPr>
        <w:t>fisso:</w:t>
      </w:r>
      <w:r w:rsidR="002154E3" w:rsidRPr="005E2385">
        <w:rPr>
          <w:b/>
          <w:sz w:val="22"/>
          <w:szCs w:val="22"/>
        </w:rPr>
        <w:t>_</w:t>
      </w:r>
      <w:proofErr w:type="gramEnd"/>
      <w:r w:rsidR="002154E3" w:rsidRPr="005E2385">
        <w:rPr>
          <w:b/>
          <w:sz w:val="22"/>
          <w:szCs w:val="22"/>
        </w:rPr>
        <w:t>_________________________</w:t>
      </w:r>
      <w:r w:rsidR="008B3F31" w:rsidRPr="005E2385">
        <w:rPr>
          <w:b/>
          <w:sz w:val="22"/>
          <w:szCs w:val="22"/>
        </w:rPr>
        <w:t xml:space="preserve"> </w:t>
      </w:r>
      <w:proofErr w:type="spellStart"/>
      <w:r w:rsidR="008B3F31" w:rsidRPr="005E2385">
        <w:rPr>
          <w:b/>
          <w:sz w:val="22"/>
          <w:szCs w:val="22"/>
        </w:rPr>
        <w:t>cell</w:t>
      </w:r>
      <w:proofErr w:type="spellEnd"/>
      <w:r w:rsidR="008B3F31" w:rsidRPr="005E2385">
        <w:rPr>
          <w:b/>
          <w:sz w:val="22"/>
          <w:szCs w:val="22"/>
        </w:rPr>
        <w:t>:</w:t>
      </w:r>
      <w:r w:rsidR="002154E3" w:rsidRPr="005E2385">
        <w:t xml:space="preserve"> </w:t>
      </w:r>
      <w:r w:rsidR="001949BC">
        <w:rPr>
          <w:b/>
          <w:sz w:val="22"/>
          <w:szCs w:val="22"/>
        </w:rPr>
        <w:t>____________________</w:t>
      </w:r>
    </w:p>
    <w:p w:rsidR="00DA28CC" w:rsidRDefault="006136E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 w:rsidR="00584725">
        <w:rPr>
          <w:b/>
          <w:sz w:val="22"/>
          <w:szCs w:val="22"/>
        </w:rPr>
        <w:t>e-mail</w:t>
      </w:r>
      <w:proofErr w:type="gramEnd"/>
      <w:r w:rsidR="00584725">
        <w:rPr>
          <w:b/>
          <w:sz w:val="22"/>
          <w:szCs w:val="22"/>
        </w:rPr>
        <w:t xml:space="preserve">: </w:t>
      </w:r>
    </w:p>
    <w:p w:rsidR="003F255E" w:rsidRDefault="001949BC" w:rsidP="003F255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Corso di Laurea</w:t>
      </w:r>
      <w:r w:rsidR="00584725">
        <w:rPr>
          <w:b/>
          <w:sz w:val="22"/>
          <w:szCs w:val="22"/>
        </w:rPr>
        <w:t xml:space="preserve">: </w:t>
      </w:r>
    </w:p>
    <w:p w:rsidR="003F255E" w:rsidRPr="003F255E" w:rsidRDefault="003F255E" w:rsidP="003F255E">
      <w:pPr>
        <w:pStyle w:val="Paragrafoelenco"/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3F255E">
        <w:rPr>
          <w:b/>
          <w:sz w:val="22"/>
          <w:szCs w:val="22"/>
        </w:rPr>
        <w:t>MEDICINA</w:t>
      </w:r>
      <w:r>
        <w:rPr>
          <w:b/>
          <w:sz w:val="22"/>
          <w:szCs w:val="22"/>
        </w:rPr>
        <w:t xml:space="preserve"> E CHIRURGIA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3F255E">
        <w:rPr>
          <w:b/>
          <w:sz w:val="22"/>
          <w:szCs w:val="22"/>
        </w:rPr>
        <w:t>ODONTOIATRIA E PROTESI DENTARIA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INFERMIERISTICA SEDE _________________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FISIOTERAPIA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DIETISTICA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TECNICHE DI LABORATORIO BIOMEDICO</w:t>
      </w:r>
    </w:p>
    <w:p w:rsid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SCIENZE E TECNOLOGIE BIOMOLECOLARI</w:t>
      </w:r>
    </w:p>
    <w:p w:rsidR="003F255E" w:rsidRPr="003F255E" w:rsidRDefault="003F255E" w:rsidP="003F255E">
      <w:pPr>
        <w:pStyle w:val="Paragrafoelenco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TECNICHE DI RADIOLOGIA </w:t>
      </w:r>
    </w:p>
    <w:p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Soggetti ospitanti</w:t>
      </w:r>
      <w:r>
        <w:rPr>
          <w:b/>
          <w:sz w:val="22"/>
          <w:szCs w:val="22"/>
        </w:rPr>
        <w:t xml:space="preserve">: </w:t>
      </w:r>
    </w:p>
    <w:p w:rsidR="00BB1281" w:rsidRDefault="00B34B91" w:rsidP="00BB1281">
      <w:pPr>
        <w:spacing w:line="360" w:lineRule="auto"/>
        <w:rPr>
          <w:b/>
          <w:sz w:val="22"/>
          <w:szCs w:val="22"/>
        </w:rPr>
      </w:pPr>
      <w:r>
        <w:rPr>
          <w:b/>
          <w:bCs/>
        </w:rPr>
        <w:t>Azienda ________________________________________________________________________________________________________________________________________________________________</w:t>
      </w:r>
    </w:p>
    <w:p w:rsidR="00BB1281" w:rsidRDefault="00BB1281" w:rsidP="00BB1281">
      <w:pPr>
        <w:spacing w:line="36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Indirizzo:</w:t>
      </w:r>
      <w:r w:rsidR="00B34B91">
        <w:rPr>
          <w:b/>
        </w:rPr>
        <w:t>_</w:t>
      </w:r>
      <w:proofErr w:type="gramEnd"/>
      <w:r w:rsidR="00B34B91">
        <w:rPr>
          <w:b/>
        </w:rPr>
        <w:t>__________________________</w:t>
      </w:r>
      <w:r>
        <w:rPr>
          <w:b/>
        </w:rPr>
        <w:t>,</w:t>
      </w:r>
      <w:r w:rsidR="00B34B91">
        <w:rPr>
          <w:b/>
        </w:rPr>
        <w:t xml:space="preserve"> n. ____</w:t>
      </w:r>
      <w:r>
        <w:rPr>
          <w:b/>
          <w:sz w:val="22"/>
          <w:szCs w:val="22"/>
        </w:rPr>
        <w:t xml:space="preserve">      </w:t>
      </w:r>
      <w:r>
        <w:rPr>
          <w:b/>
        </w:rPr>
        <w:t xml:space="preserve">CAP </w:t>
      </w:r>
      <w:r w:rsidR="00B34B91">
        <w:rPr>
          <w:b/>
        </w:rPr>
        <w:t>_______________</w:t>
      </w:r>
      <w:r>
        <w:rPr>
          <w:b/>
          <w:sz w:val="22"/>
          <w:szCs w:val="22"/>
        </w:rPr>
        <w:t xml:space="preserve">  Città: </w:t>
      </w:r>
      <w:r w:rsidR="00B34B91">
        <w:rPr>
          <w:b/>
          <w:sz w:val="22"/>
          <w:szCs w:val="22"/>
        </w:rPr>
        <w:t>___________</w:t>
      </w:r>
      <w:r>
        <w:rPr>
          <w:b/>
        </w:rPr>
        <w:t xml:space="preserve">  </w:t>
      </w:r>
    </w:p>
    <w:p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Tel.:                                                Fax: </w:t>
      </w:r>
    </w:p>
    <w:p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Tutor Aziendale:</w:t>
      </w:r>
      <w:r w:rsidR="00992BD6">
        <w:rPr>
          <w:b/>
          <w:sz w:val="22"/>
          <w:szCs w:val="22"/>
        </w:rPr>
        <w:t xml:space="preserve"> </w:t>
      </w:r>
      <w:r w:rsidR="00B34B91">
        <w:rPr>
          <w:b/>
          <w:sz w:val="22"/>
          <w:szCs w:val="22"/>
        </w:rPr>
        <w:t>___________________________________________ e-mail _______________________</w:t>
      </w:r>
    </w:p>
    <w:p w:rsidR="00B34B91" w:rsidRDefault="00BB1281" w:rsidP="00BB1281">
      <w:pPr>
        <w:spacing w:line="360" w:lineRule="auto"/>
        <w:rPr>
          <w:b/>
          <w:sz w:val="22"/>
          <w:szCs w:val="22"/>
        </w:rPr>
      </w:pPr>
      <w:r w:rsidRPr="00897771">
        <w:rPr>
          <w:b/>
          <w:sz w:val="22"/>
          <w:szCs w:val="22"/>
        </w:rPr>
        <w:t>Tutore Universitario</w:t>
      </w:r>
      <w:r>
        <w:rPr>
          <w:b/>
          <w:sz w:val="22"/>
          <w:szCs w:val="22"/>
        </w:rPr>
        <w:t xml:space="preserve">: </w:t>
      </w:r>
      <w:r w:rsidR="00B34B91">
        <w:rPr>
          <w:b/>
          <w:sz w:val="22"/>
          <w:szCs w:val="22"/>
        </w:rPr>
        <w:t>___________________________________________ e-mail ___________________</w:t>
      </w:r>
    </w:p>
    <w:p w:rsidR="00BB1281" w:rsidRDefault="00BB1281" w:rsidP="00BB128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Periodo di tirocinio dal __________________ al _______________</w:t>
      </w:r>
    </w:p>
    <w:p w:rsidR="00584725" w:rsidRDefault="00BB1281" w:rsidP="00BB1281">
      <w:pPr>
        <w:spacing w:line="360" w:lineRule="auto"/>
        <w:rPr>
          <w:b/>
          <w:sz w:val="12"/>
          <w:szCs w:val="12"/>
        </w:rPr>
      </w:pPr>
      <w:r>
        <w:rPr>
          <w:b/>
          <w:sz w:val="22"/>
          <w:szCs w:val="22"/>
        </w:rPr>
        <w:t xml:space="preserve">Tempi di accesso: </w:t>
      </w:r>
      <w:r w:rsidR="00D3072E">
        <w:rPr>
          <w:b/>
          <w:sz w:val="22"/>
          <w:szCs w:val="22"/>
        </w:rPr>
        <w:t>ORARI DI STRUTTURA</w:t>
      </w:r>
    </w:p>
    <w:p w:rsidR="00584725" w:rsidRDefault="00584725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Polizze assicurative: </w:t>
      </w:r>
    </w:p>
    <w:p w:rsidR="00A06D03" w:rsidRDefault="00584725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Infortuni sul lavoro INAIL, posizione</w:t>
      </w:r>
      <w:r>
        <w:rPr>
          <w:b/>
          <w:bCs/>
          <w:sz w:val="22"/>
          <w:szCs w:val="22"/>
        </w:rPr>
        <w:t xml:space="preserve"> n. </w:t>
      </w:r>
      <w:r w:rsidR="00A06D03">
        <w:rPr>
          <w:b/>
          <w:bCs/>
          <w:sz w:val="22"/>
          <w:szCs w:val="22"/>
        </w:rPr>
        <w:t>11126323;</w:t>
      </w:r>
    </w:p>
    <w:p w:rsidR="00584725" w:rsidRDefault="00A06D03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Polizza infortuni posizione n. </w:t>
      </w:r>
      <w:r w:rsidR="00584725">
        <w:rPr>
          <w:b/>
          <w:bCs/>
          <w:sz w:val="22"/>
          <w:szCs w:val="22"/>
        </w:rPr>
        <w:t>77/</w:t>
      </w:r>
      <w:r w:rsidR="00B34B91">
        <w:rPr>
          <w:b/>
          <w:bCs/>
          <w:sz w:val="22"/>
          <w:szCs w:val="22"/>
        </w:rPr>
        <w:t>130859041</w:t>
      </w:r>
      <w:r w:rsidR="0058472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compagnia UNIPOL</w:t>
      </w:r>
      <w:r w:rsidR="00584725">
        <w:rPr>
          <w:b/>
          <w:bCs/>
          <w:sz w:val="22"/>
          <w:szCs w:val="22"/>
        </w:rPr>
        <w:t xml:space="preserve"> assicurazioni;</w:t>
      </w:r>
    </w:p>
    <w:p w:rsidR="00584725" w:rsidRDefault="00B34B91">
      <w:pPr>
        <w:numPr>
          <w:ilvl w:val="0"/>
          <w:numId w:val="2"/>
        </w:numPr>
        <w:spacing w:line="36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Polizza RCT</w:t>
      </w:r>
      <w:r w:rsidR="00584725">
        <w:rPr>
          <w:b/>
          <w:sz w:val="22"/>
          <w:szCs w:val="22"/>
        </w:rPr>
        <w:t xml:space="preserve">, posizione n. </w:t>
      </w:r>
      <w:r w:rsidR="00A06D03">
        <w:rPr>
          <w:b/>
          <w:bCs/>
          <w:sz w:val="22"/>
          <w:szCs w:val="22"/>
        </w:rPr>
        <w:t>ITCAN</w:t>
      </w:r>
      <w:r>
        <w:rPr>
          <w:b/>
          <w:bCs/>
          <w:sz w:val="22"/>
          <w:szCs w:val="22"/>
        </w:rPr>
        <w:t>C01035</w:t>
      </w:r>
      <w:r w:rsidR="00584725">
        <w:rPr>
          <w:b/>
          <w:sz w:val="22"/>
          <w:szCs w:val="22"/>
        </w:rPr>
        <w:t>,</w:t>
      </w:r>
      <w:r w:rsidR="00A06D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Compagnia </w:t>
      </w:r>
      <w:proofErr w:type="spellStart"/>
      <w:r>
        <w:rPr>
          <w:b/>
          <w:sz w:val="22"/>
          <w:szCs w:val="22"/>
        </w:rPr>
        <w:t>Chubb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European</w:t>
      </w:r>
      <w:proofErr w:type="spellEnd"/>
      <w:r>
        <w:rPr>
          <w:b/>
          <w:sz w:val="22"/>
          <w:szCs w:val="22"/>
        </w:rPr>
        <w:t xml:space="preserve"> Group</w:t>
      </w:r>
      <w:r w:rsidR="00584725">
        <w:rPr>
          <w:b/>
          <w:bCs/>
          <w:sz w:val="22"/>
          <w:szCs w:val="22"/>
        </w:rPr>
        <w:t>.</w:t>
      </w:r>
    </w:p>
    <w:p w:rsidR="00584725" w:rsidRDefault="00584725">
      <w:pPr>
        <w:spacing w:line="360" w:lineRule="auto"/>
        <w:rPr>
          <w:b/>
          <w:sz w:val="12"/>
          <w:szCs w:val="12"/>
        </w:rPr>
      </w:pPr>
    </w:p>
    <w:p w:rsidR="00584725" w:rsidRDefault="00584725" w:rsidP="00B34B91">
      <w:pPr>
        <w:pStyle w:val="Sottotitolo"/>
        <w:snapToGrid w:val="0"/>
        <w:spacing w:line="360" w:lineRule="auto"/>
        <w:jc w:val="both"/>
        <w:rPr>
          <w:sz w:val="22"/>
          <w:szCs w:val="22"/>
        </w:rPr>
      </w:pPr>
      <w:r w:rsidRPr="00C62E7D">
        <w:rPr>
          <w:b/>
          <w:sz w:val="22"/>
          <w:szCs w:val="22"/>
        </w:rPr>
        <w:t>Obiettivi e modalità del tirocinio</w:t>
      </w:r>
      <w:r w:rsidRPr="0072490D">
        <w:rPr>
          <w:sz w:val="22"/>
          <w:szCs w:val="22"/>
        </w:rPr>
        <w:t>:</w:t>
      </w:r>
    </w:p>
    <w:p w:rsidR="00B34B91" w:rsidRPr="0072490D" w:rsidRDefault="00B34B91" w:rsidP="00B34B91">
      <w:pPr>
        <w:pStyle w:val="Sottotitolo"/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6EF" w:rsidRPr="0072490D" w:rsidRDefault="006136EF" w:rsidP="0072490D">
      <w:pPr>
        <w:spacing w:line="360" w:lineRule="auto"/>
        <w:jc w:val="both"/>
        <w:rPr>
          <w:sz w:val="22"/>
          <w:szCs w:val="22"/>
        </w:rPr>
      </w:pPr>
    </w:p>
    <w:p w:rsidR="00584725" w:rsidRDefault="00584725" w:rsidP="00A06D03">
      <w:pPr>
        <w:spacing w:line="480" w:lineRule="auto"/>
        <w:jc w:val="both"/>
        <w:rPr>
          <w:b/>
          <w:u w:val="single"/>
        </w:rPr>
      </w:pPr>
      <w:r>
        <w:rPr>
          <w:b/>
          <w:u w:val="single"/>
        </w:rPr>
        <w:t>Obblighi del tirocinante:</w:t>
      </w:r>
    </w:p>
    <w:p w:rsidR="00584725" w:rsidRDefault="00584725" w:rsidP="003F255E">
      <w:pPr>
        <w:numPr>
          <w:ilvl w:val="0"/>
          <w:numId w:val="1"/>
        </w:numPr>
        <w:spacing w:line="276" w:lineRule="auto"/>
      </w:pPr>
      <w:r>
        <w:t>Prendere atto che il rapporto di tirocinio non costituisce rapporto di lavoro;</w:t>
      </w:r>
    </w:p>
    <w:p w:rsidR="00584725" w:rsidRDefault="00584725" w:rsidP="003F255E">
      <w:pPr>
        <w:numPr>
          <w:ilvl w:val="0"/>
          <w:numId w:val="1"/>
        </w:numPr>
        <w:spacing w:line="276" w:lineRule="auto"/>
      </w:pPr>
      <w:r>
        <w:t>Svolgere le attività previste dal presente progetto formativo e di orientamento;</w:t>
      </w:r>
    </w:p>
    <w:p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Seguire le indicazioni dei tutori e fare riferimento ad essi per qualsiasi esigenza di tipo organizzativo od altre evenienze;</w:t>
      </w:r>
    </w:p>
    <w:p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Rispettare gli obblighi di riservatezza circa i processi produttivi, i prodotti od altre notizie relative all’azienda di cui venga a conoscenza, sia durante che dopo lo svolgimento del tirocinio;</w:t>
      </w:r>
    </w:p>
    <w:p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Rispettare i regolamenti aziendali e le norme in materia di igiene, salute e sicurezza nei luoghi di lavoro;</w:t>
      </w:r>
    </w:p>
    <w:p w:rsidR="00584725" w:rsidRDefault="00584725" w:rsidP="003F255E">
      <w:pPr>
        <w:numPr>
          <w:ilvl w:val="0"/>
          <w:numId w:val="1"/>
        </w:numPr>
        <w:spacing w:line="276" w:lineRule="auto"/>
        <w:jc w:val="both"/>
      </w:pPr>
      <w:r>
        <w:t>Comunicare tempestivamente, di concerto con il soggetto ospitante, la sospensione, estensione, modifica od interruzione del tirocinio.</w:t>
      </w:r>
    </w:p>
    <w:p w:rsidR="00584725" w:rsidRDefault="00584725">
      <w:pPr>
        <w:spacing w:line="360" w:lineRule="auto"/>
        <w:jc w:val="both"/>
      </w:pPr>
    </w:p>
    <w:p w:rsidR="00584725" w:rsidRDefault="00584725">
      <w:pPr>
        <w:spacing w:line="360" w:lineRule="auto"/>
        <w:jc w:val="both"/>
      </w:pPr>
      <w:r>
        <w:t>Foggia, ________________</w:t>
      </w:r>
    </w:p>
    <w:p w:rsidR="00584725" w:rsidRDefault="00584725">
      <w:pPr>
        <w:spacing w:line="360" w:lineRule="auto"/>
        <w:jc w:val="both"/>
      </w:pPr>
    </w:p>
    <w:p w:rsidR="00584725" w:rsidRDefault="00584725">
      <w:pPr>
        <w:spacing w:line="360" w:lineRule="auto"/>
        <w:jc w:val="both"/>
      </w:pPr>
    </w:p>
    <w:p w:rsidR="00584725" w:rsidRDefault="00584725">
      <w:pPr>
        <w:tabs>
          <w:tab w:val="left" w:pos="5400"/>
        </w:tabs>
        <w:spacing w:line="360" w:lineRule="auto"/>
        <w:jc w:val="both"/>
      </w:pPr>
      <w:r>
        <w:t>Firma per presa visione e</w:t>
      </w:r>
      <w:r w:rsidR="00B34B91">
        <w:t xml:space="preserve">d accettazione del tirocinante: </w:t>
      </w:r>
      <w:r>
        <w:t>___________________________________</w:t>
      </w:r>
    </w:p>
    <w:p w:rsidR="00584725" w:rsidRDefault="00584725">
      <w:pPr>
        <w:spacing w:line="360" w:lineRule="auto"/>
        <w:jc w:val="both"/>
      </w:pPr>
    </w:p>
    <w:p w:rsidR="00584725" w:rsidRDefault="00584725">
      <w:pPr>
        <w:spacing w:line="360" w:lineRule="auto"/>
        <w:jc w:val="both"/>
      </w:pPr>
      <w:r>
        <w:t xml:space="preserve">Firma </w:t>
      </w:r>
      <w:r w:rsidR="00B34B91">
        <w:t>del Tutor Universitario</w:t>
      </w:r>
      <w:r>
        <w:t>: ___________________________________________________</w:t>
      </w:r>
      <w:r w:rsidR="00B34B91">
        <w:t>__</w:t>
      </w:r>
      <w:r>
        <w:t>__</w:t>
      </w:r>
    </w:p>
    <w:p w:rsidR="003F255E" w:rsidRDefault="003F255E">
      <w:pPr>
        <w:spacing w:line="360" w:lineRule="auto"/>
        <w:jc w:val="both"/>
      </w:pPr>
    </w:p>
    <w:p w:rsidR="00584725" w:rsidRDefault="00B34B91">
      <w:pPr>
        <w:spacing w:line="360" w:lineRule="auto"/>
        <w:jc w:val="both"/>
      </w:pPr>
      <w:r>
        <w:t>Firma del Tutor Aziendale:</w:t>
      </w:r>
      <w:r w:rsidR="003F255E">
        <w:t xml:space="preserve"> </w:t>
      </w:r>
      <w:r>
        <w:t>________________</w:t>
      </w:r>
      <w:r w:rsidR="003F255E">
        <w:t>_______________________________</w:t>
      </w:r>
      <w:r>
        <w:t>__________</w:t>
      </w:r>
    </w:p>
    <w:p w:rsidR="003F255E" w:rsidRDefault="003F255E">
      <w:pPr>
        <w:spacing w:line="360" w:lineRule="auto"/>
        <w:jc w:val="both"/>
      </w:pPr>
    </w:p>
    <w:p w:rsidR="00584725" w:rsidRDefault="00B34B91">
      <w:pPr>
        <w:spacing w:line="360" w:lineRule="auto"/>
        <w:jc w:val="both"/>
      </w:pPr>
      <w:r>
        <w:t>Firma e Timbro</w:t>
      </w:r>
      <w:r w:rsidR="00A06D03">
        <w:t xml:space="preserve"> </w:t>
      </w:r>
      <w:r w:rsidR="00584725">
        <w:t>per l’azienda</w:t>
      </w:r>
      <w:r w:rsidR="00A06D03">
        <w:t xml:space="preserve"> ospitante</w:t>
      </w:r>
      <w:r w:rsidR="00584725">
        <w:t>: __________________________</w:t>
      </w:r>
      <w:r w:rsidR="00A06D03">
        <w:t>_____________________</w:t>
      </w:r>
    </w:p>
    <w:sectPr w:rsidR="00584725" w:rsidSect="00795F1F">
      <w:pgSz w:w="11905" w:h="16837"/>
      <w:pgMar w:top="1134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AC21257"/>
    <w:multiLevelType w:val="hybridMultilevel"/>
    <w:tmpl w:val="930EEC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77B6"/>
    <w:multiLevelType w:val="hybridMultilevel"/>
    <w:tmpl w:val="8C10AC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1"/>
    <w:rsid w:val="00072310"/>
    <w:rsid w:val="000818D4"/>
    <w:rsid w:val="000A7B1E"/>
    <w:rsid w:val="000C28CD"/>
    <w:rsid w:val="000D6416"/>
    <w:rsid w:val="001258FC"/>
    <w:rsid w:val="001269A8"/>
    <w:rsid w:val="0019474D"/>
    <w:rsid w:val="001949BC"/>
    <w:rsid w:val="001C54F3"/>
    <w:rsid w:val="002010AD"/>
    <w:rsid w:val="002154E3"/>
    <w:rsid w:val="00215535"/>
    <w:rsid w:val="00363130"/>
    <w:rsid w:val="0037063B"/>
    <w:rsid w:val="003F255E"/>
    <w:rsid w:val="004471A1"/>
    <w:rsid w:val="004549F3"/>
    <w:rsid w:val="004D4863"/>
    <w:rsid w:val="00584725"/>
    <w:rsid w:val="005E2385"/>
    <w:rsid w:val="005F7490"/>
    <w:rsid w:val="006136EF"/>
    <w:rsid w:val="00651CA2"/>
    <w:rsid w:val="006A67C1"/>
    <w:rsid w:val="00706577"/>
    <w:rsid w:val="0072490D"/>
    <w:rsid w:val="007428D1"/>
    <w:rsid w:val="00750447"/>
    <w:rsid w:val="00772284"/>
    <w:rsid w:val="0079569D"/>
    <w:rsid w:val="00795F1F"/>
    <w:rsid w:val="007B27F4"/>
    <w:rsid w:val="007B52EA"/>
    <w:rsid w:val="007F1A04"/>
    <w:rsid w:val="008077E9"/>
    <w:rsid w:val="0082538F"/>
    <w:rsid w:val="00844797"/>
    <w:rsid w:val="00851AFE"/>
    <w:rsid w:val="00897771"/>
    <w:rsid w:val="008A2F50"/>
    <w:rsid w:val="008B3F31"/>
    <w:rsid w:val="008B408E"/>
    <w:rsid w:val="008D32CD"/>
    <w:rsid w:val="0091230D"/>
    <w:rsid w:val="00992BD6"/>
    <w:rsid w:val="009A35AB"/>
    <w:rsid w:val="009E4769"/>
    <w:rsid w:val="00A06D03"/>
    <w:rsid w:val="00A51C23"/>
    <w:rsid w:val="00A52172"/>
    <w:rsid w:val="00A635E5"/>
    <w:rsid w:val="00A71822"/>
    <w:rsid w:val="00B34B91"/>
    <w:rsid w:val="00B85ECB"/>
    <w:rsid w:val="00B90E03"/>
    <w:rsid w:val="00BB1281"/>
    <w:rsid w:val="00BC37D7"/>
    <w:rsid w:val="00BE2154"/>
    <w:rsid w:val="00BE58EA"/>
    <w:rsid w:val="00BF575C"/>
    <w:rsid w:val="00C161F5"/>
    <w:rsid w:val="00C36983"/>
    <w:rsid w:val="00C62E7D"/>
    <w:rsid w:val="00D236E8"/>
    <w:rsid w:val="00D3072E"/>
    <w:rsid w:val="00D36444"/>
    <w:rsid w:val="00DA28CC"/>
    <w:rsid w:val="00DC5F14"/>
    <w:rsid w:val="00E16FBB"/>
    <w:rsid w:val="00E25229"/>
    <w:rsid w:val="00E478FE"/>
    <w:rsid w:val="00E947A4"/>
    <w:rsid w:val="00EB0582"/>
    <w:rsid w:val="00F657A9"/>
    <w:rsid w:val="00F674BF"/>
    <w:rsid w:val="00F85A4C"/>
    <w:rsid w:val="00F90BCC"/>
    <w:rsid w:val="00FB38DA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48EEC4B-8204-48AC-9943-301A49D0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5F1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95F1F"/>
    <w:rPr>
      <w:rFonts w:ascii="Wingdings" w:hAnsi="Wingdings"/>
    </w:rPr>
  </w:style>
  <w:style w:type="character" w:customStyle="1" w:styleId="WW8Num2z0">
    <w:name w:val="WW8Num2z0"/>
    <w:rsid w:val="00795F1F"/>
    <w:rPr>
      <w:rFonts w:ascii="Wingdings" w:hAnsi="Wingdings"/>
    </w:rPr>
  </w:style>
  <w:style w:type="character" w:customStyle="1" w:styleId="Absatz-Standardschriftart">
    <w:name w:val="Absatz-Standardschriftart"/>
    <w:rsid w:val="00795F1F"/>
  </w:style>
  <w:style w:type="character" w:customStyle="1" w:styleId="WW-Absatz-Standardschriftart">
    <w:name w:val="WW-Absatz-Standardschriftart"/>
    <w:rsid w:val="00795F1F"/>
  </w:style>
  <w:style w:type="character" w:customStyle="1" w:styleId="WW-Absatz-Standardschriftart1">
    <w:name w:val="WW-Absatz-Standardschriftart1"/>
    <w:rsid w:val="00795F1F"/>
  </w:style>
  <w:style w:type="character" w:customStyle="1" w:styleId="WW-Absatz-Standardschriftart11">
    <w:name w:val="WW-Absatz-Standardschriftart11"/>
    <w:rsid w:val="00795F1F"/>
  </w:style>
  <w:style w:type="character" w:customStyle="1" w:styleId="WW-Absatz-Standardschriftart111">
    <w:name w:val="WW-Absatz-Standardschriftart111"/>
    <w:rsid w:val="00795F1F"/>
  </w:style>
  <w:style w:type="character" w:customStyle="1" w:styleId="WW8Num1z1">
    <w:name w:val="WW8Num1z1"/>
    <w:rsid w:val="00795F1F"/>
    <w:rPr>
      <w:rFonts w:ascii="Courier New" w:hAnsi="Courier New" w:cs="Courier New"/>
    </w:rPr>
  </w:style>
  <w:style w:type="character" w:customStyle="1" w:styleId="WW8Num1z3">
    <w:name w:val="WW8Num1z3"/>
    <w:rsid w:val="00795F1F"/>
    <w:rPr>
      <w:rFonts w:ascii="Symbol" w:hAnsi="Symbol"/>
    </w:rPr>
  </w:style>
  <w:style w:type="character" w:customStyle="1" w:styleId="WW8Num2z1">
    <w:name w:val="WW8Num2z1"/>
    <w:rsid w:val="00795F1F"/>
    <w:rPr>
      <w:rFonts w:ascii="Courier New" w:hAnsi="Courier New" w:cs="Courier New"/>
    </w:rPr>
  </w:style>
  <w:style w:type="character" w:customStyle="1" w:styleId="WW8Num2z3">
    <w:name w:val="WW8Num2z3"/>
    <w:rsid w:val="00795F1F"/>
    <w:rPr>
      <w:rFonts w:ascii="Symbol" w:hAnsi="Symbol"/>
    </w:rPr>
  </w:style>
  <w:style w:type="character" w:customStyle="1" w:styleId="WW8Num3z0">
    <w:name w:val="WW8Num3z0"/>
    <w:rsid w:val="00795F1F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95F1F"/>
    <w:rPr>
      <w:rFonts w:ascii="Courier New" w:hAnsi="Courier New" w:cs="Symbol"/>
    </w:rPr>
  </w:style>
  <w:style w:type="character" w:customStyle="1" w:styleId="WW8Num3z2">
    <w:name w:val="WW8Num3z2"/>
    <w:rsid w:val="00795F1F"/>
    <w:rPr>
      <w:rFonts w:ascii="Wingdings" w:hAnsi="Wingdings"/>
    </w:rPr>
  </w:style>
  <w:style w:type="character" w:customStyle="1" w:styleId="WW8Num3z3">
    <w:name w:val="WW8Num3z3"/>
    <w:rsid w:val="00795F1F"/>
    <w:rPr>
      <w:rFonts w:ascii="Symbol" w:hAnsi="Symbol"/>
    </w:rPr>
  </w:style>
  <w:style w:type="character" w:customStyle="1" w:styleId="WW8Num4z0">
    <w:name w:val="WW8Num4z0"/>
    <w:rsid w:val="00795F1F"/>
    <w:rPr>
      <w:rFonts w:ascii="Verdana" w:eastAsia="Times New Roman" w:hAnsi="Verdana" w:cs="Times New Roman"/>
    </w:rPr>
  </w:style>
  <w:style w:type="character" w:customStyle="1" w:styleId="WW8Num4z1">
    <w:name w:val="WW8Num4z1"/>
    <w:rsid w:val="00795F1F"/>
    <w:rPr>
      <w:rFonts w:ascii="Courier New" w:hAnsi="Courier New" w:cs="Courier New"/>
    </w:rPr>
  </w:style>
  <w:style w:type="character" w:customStyle="1" w:styleId="WW8Num4z2">
    <w:name w:val="WW8Num4z2"/>
    <w:rsid w:val="00795F1F"/>
    <w:rPr>
      <w:rFonts w:ascii="Wingdings" w:hAnsi="Wingdings"/>
    </w:rPr>
  </w:style>
  <w:style w:type="character" w:customStyle="1" w:styleId="WW8Num4z3">
    <w:name w:val="WW8Num4z3"/>
    <w:rsid w:val="00795F1F"/>
    <w:rPr>
      <w:rFonts w:ascii="Symbol" w:hAnsi="Symbol"/>
    </w:rPr>
  </w:style>
  <w:style w:type="character" w:customStyle="1" w:styleId="WW8Num5z0">
    <w:name w:val="WW8Num5z0"/>
    <w:rsid w:val="00795F1F"/>
    <w:rPr>
      <w:rFonts w:ascii="Symbol" w:hAnsi="Symbol"/>
    </w:rPr>
  </w:style>
  <w:style w:type="character" w:customStyle="1" w:styleId="WW8Num5z1">
    <w:name w:val="WW8Num5z1"/>
    <w:rsid w:val="00795F1F"/>
    <w:rPr>
      <w:rFonts w:ascii="Courier New" w:hAnsi="Courier New" w:cs="Courier New"/>
    </w:rPr>
  </w:style>
  <w:style w:type="character" w:customStyle="1" w:styleId="WW8Num5z2">
    <w:name w:val="WW8Num5z2"/>
    <w:rsid w:val="00795F1F"/>
    <w:rPr>
      <w:rFonts w:ascii="Wingdings" w:hAnsi="Wingdings"/>
    </w:rPr>
  </w:style>
  <w:style w:type="character" w:customStyle="1" w:styleId="WW8Num6z0">
    <w:name w:val="WW8Num6z0"/>
    <w:rsid w:val="00795F1F"/>
    <w:rPr>
      <w:rFonts w:ascii="Wingdings" w:hAnsi="Wingdings"/>
    </w:rPr>
  </w:style>
  <w:style w:type="character" w:customStyle="1" w:styleId="WW8Num6z1">
    <w:name w:val="WW8Num6z1"/>
    <w:rsid w:val="00795F1F"/>
    <w:rPr>
      <w:rFonts w:ascii="Courier New" w:hAnsi="Courier New" w:cs="Courier New"/>
    </w:rPr>
  </w:style>
  <w:style w:type="character" w:customStyle="1" w:styleId="WW8Num6z3">
    <w:name w:val="WW8Num6z3"/>
    <w:rsid w:val="00795F1F"/>
    <w:rPr>
      <w:rFonts w:ascii="Symbol" w:hAnsi="Symbol"/>
    </w:rPr>
  </w:style>
  <w:style w:type="character" w:customStyle="1" w:styleId="WW8Num7z0">
    <w:name w:val="WW8Num7z0"/>
    <w:rsid w:val="00795F1F"/>
    <w:rPr>
      <w:rFonts w:ascii="Symbol" w:hAnsi="Symbol"/>
    </w:rPr>
  </w:style>
  <w:style w:type="character" w:customStyle="1" w:styleId="WW8Num7z1">
    <w:name w:val="WW8Num7z1"/>
    <w:rsid w:val="00795F1F"/>
    <w:rPr>
      <w:rFonts w:ascii="Courier New" w:hAnsi="Courier New" w:cs="Courier New"/>
    </w:rPr>
  </w:style>
  <w:style w:type="character" w:customStyle="1" w:styleId="WW8Num7z2">
    <w:name w:val="WW8Num7z2"/>
    <w:rsid w:val="00795F1F"/>
    <w:rPr>
      <w:rFonts w:ascii="Wingdings" w:hAnsi="Wingdings"/>
    </w:rPr>
  </w:style>
  <w:style w:type="character" w:customStyle="1" w:styleId="Caratterepredefinitoparagrafo">
    <w:name w:val="Carattere predefinito paragrafo"/>
    <w:rsid w:val="00795F1F"/>
  </w:style>
  <w:style w:type="character" w:customStyle="1" w:styleId="Caratteredellanota">
    <w:name w:val="Carattere della nota"/>
    <w:basedOn w:val="Caratterepredefinitoparagrafo"/>
    <w:rsid w:val="00795F1F"/>
    <w:rPr>
      <w:vertAlign w:val="superscript"/>
    </w:rPr>
  </w:style>
  <w:style w:type="character" w:styleId="Collegamentoipertestuale">
    <w:name w:val="Hyperlink"/>
    <w:basedOn w:val="Caratterepredefinitoparagrafo"/>
    <w:rsid w:val="00795F1F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795F1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795F1F"/>
    <w:pPr>
      <w:spacing w:after="120"/>
    </w:pPr>
  </w:style>
  <w:style w:type="paragraph" w:styleId="Elenco">
    <w:name w:val="List"/>
    <w:basedOn w:val="Corpotesto"/>
    <w:rsid w:val="00795F1F"/>
    <w:rPr>
      <w:rFonts w:cs="Tahoma"/>
    </w:rPr>
  </w:style>
  <w:style w:type="paragraph" w:customStyle="1" w:styleId="Didascalia1">
    <w:name w:val="Didascalia1"/>
    <w:basedOn w:val="Normale"/>
    <w:rsid w:val="00795F1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95F1F"/>
    <w:pPr>
      <w:suppressLineNumbers/>
    </w:pPr>
    <w:rPr>
      <w:rFonts w:cs="Tahoma"/>
    </w:rPr>
  </w:style>
  <w:style w:type="paragraph" w:styleId="Testonotaapidipagina">
    <w:name w:val="footnote text"/>
    <w:basedOn w:val="Normale"/>
    <w:rsid w:val="00795F1F"/>
    <w:rPr>
      <w:sz w:val="20"/>
      <w:szCs w:val="20"/>
    </w:rPr>
  </w:style>
  <w:style w:type="paragraph" w:customStyle="1" w:styleId="Corpodeltesto21">
    <w:name w:val="Corpo del testo 21"/>
    <w:basedOn w:val="Normale"/>
    <w:rsid w:val="00795F1F"/>
    <w:pPr>
      <w:jc w:val="center"/>
    </w:pPr>
    <w:rPr>
      <w:sz w:val="44"/>
      <w:szCs w:val="20"/>
    </w:rPr>
  </w:style>
  <w:style w:type="paragraph" w:customStyle="1" w:styleId="Corpodeltesto31">
    <w:name w:val="Corpo del testo 31"/>
    <w:basedOn w:val="Normale"/>
    <w:rsid w:val="00795F1F"/>
    <w:pPr>
      <w:jc w:val="center"/>
    </w:pPr>
    <w:rPr>
      <w:rFonts w:ascii="Arial" w:hAnsi="Arial" w:cs="Arial"/>
      <w:b/>
      <w:bCs/>
      <w:i/>
      <w:iCs/>
      <w:sz w:val="36"/>
      <w:szCs w:val="20"/>
    </w:rPr>
  </w:style>
  <w:style w:type="paragraph" w:styleId="Testofumetto">
    <w:name w:val="Balloon Text"/>
    <w:basedOn w:val="Normale"/>
    <w:rsid w:val="00795F1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82538F"/>
    <w:pPr>
      <w:suppressAutoHyphens w:val="0"/>
      <w:jc w:val="center"/>
    </w:pPr>
    <w:rPr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2538F"/>
    <w:rPr>
      <w:sz w:val="28"/>
      <w:szCs w:val="24"/>
    </w:rPr>
  </w:style>
  <w:style w:type="paragraph" w:styleId="Paragrafoelenco">
    <w:name w:val="List Paragraph"/>
    <w:basedOn w:val="Normale"/>
    <w:uiPriority w:val="34"/>
    <w:qFormat/>
    <w:rsid w:val="003F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struttura di afferernza</vt:lpstr>
    </vt:vector>
  </TitlesOfParts>
  <Company/>
  <LinksUpToDate>false</LinksUpToDate>
  <CharactersWithSpaces>3346</CharactersWithSpaces>
  <SharedDoc>false</SharedDoc>
  <HLinks>
    <vt:vector size="6" baseType="variant">
      <vt:variant>
        <vt:i4>82</vt:i4>
      </vt:variant>
      <vt:variant>
        <vt:i4>-1</vt:i4>
      </vt:variant>
      <vt:variant>
        <vt:i4>1027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struttura di afferernza</dc:title>
  <dc:creator>standard</dc:creator>
  <cp:lastModifiedBy>Maria Loco</cp:lastModifiedBy>
  <cp:revision>2</cp:revision>
  <cp:lastPrinted>2015-12-23T10:17:00Z</cp:lastPrinted>
  <dcterms:created xsi:type="dcterms:W3CDTF">2023-01-18T12:05:00Z</dcterms:created>
  <dcterms:modified xsi:type="dcterms:W3CDTF">2023-01-18T12:05:00Z</dcterms:modified>
</cp:coreProperties>
</file>