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4725" w:rsidRDefault="007F1A04" w:rsidP="007F1A04">
      <w:pPr>
        <w:spacing w:line="360" w:lineRule="auto"/>
        <w:ind w:left="720"/>
        <w:rPr>
          <w:b/>
          <w:sz w:val="12"/>
          <w:szCs w:val="12"/>
          <w:u w:val="single"/>
        </w:rPr>
      </w:pPr>
      <w:r>
        <w:rPr>
          <w:b/>
          <w:noProof/>
          <w:sz w:val="12"/>
          <w:szCs w:val="12"/>
          <w:u w:val="single"/>
          <w:lang w:eastAsia="it-IT"/>
        </w:rPr>
        <w:drawing>
          <wp:inline distT="0" distB="0" distL="0" distR="0">
            <wp:extent cx="2923965" cy="6820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70" cy="690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36EF" w:rsidRPr="007F1A04" w:rsidRDefault="007F1A04" w:rsidP="007F1A04">
      <w:pPr>
        <w:rPr>
          <w:b/>
        </w:rPr>
      </w:pPr>
      <w:r w:rsidRPr="007F1A04">
        <w:rPr>
          <w:b/>
        </w:rPr>
        <w:t>Dipartimenti Area Medica</w:t>
      </w:r>
    </w:p>
    <w:p w:rsidR="007F1A04" w:rsidRPr="007F1A04" w:rsidRDefault="007F1A04" w:rsidP="007F1A04">
      <w:pPr>
        <w:rPr>
          <w:b/>
          <w:u w:val="single"/>
        </w:rPr>
      </w:pPr>
    </w:p>
    <w:p w:rsidR="003F255E" w:rsidRDefault="003F255E">
      <w:pPr>
        <w:spacing w:line="360" w:lineRule="auto"/>
        <w:jc w:val="center"/>
        <w:rPr>
          <w:b/>
          <w:u w:val="single"/>
        </w:rPr>
      </w:pPr>
    </w:p>
    <w:p w:rsidR="00584725" w:rsidRDefault="0058472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PROGETTO FORMATIVO</w:t>
      </w:r>
      <w:r w:rsidR="003F255E">
        <w:rPr>
          <w:b/>
          <w:u w:val="single"/>
        </w:rPr>
        <w:t xml:space="preserve"> E DI ORIENTAMENTO</w:t>
      </w:r>
    </w:p>
    <w:p w:rsidR="00584725" w:rsidRPr="00FD3DC0" w:rsidRDefault="00584725">
      <w:pPr>
        <w:spacing w:line="360" w:lineRule="auto"/>
        <w:jc w:val="center"/>
        <w:rPr>
          <w:b/>
          <w:sz w:val="16"/>
          <w:szCs w:val="16"/>
        </w:rPr>
      </w:pPr>
      <w:r w:rsidRPr="00363130">
        <w:rPr>
          <w:b/>
          <w:sz w:val="16"/>
          <w:szCs w:val="16"/>
        </w:rPr>
        <w:t>(</w:t>
      </w:r>
      <w:r w:rsidR="00897771" w:rsidRPr="00363130">
        <w:rPr>
          <w:b/>
          <w:sz w:val="16"/>
          <w:szCs w:val="16"/>
        </w:rPr>
        <w:t xml:space="preserve">Rif. Convenzione n. </w:t>
      </w:r>
      <w:r w:rsidR="00F674BF" w:rsidRPr="007F1A04">
        <w:rPr>
          <w:b/>
          <w:sz w:val="16"/>
          <w:szCs w:val="16"/>
        </w:rPr>
        <w:t xml:space="preserve">prot. </w:t>
      </w:r>
      <w:r w:rsidR="00D61330">
        <w:rPr>
          <w:b/>
          <w:sz w:val="16"/>
          <w:szCs w:val="16"/>
        </w:rPr>
        <w:t xml:space="preserve">______________ </w:t>
      </w:r>
      <w:r w:rsidR="00F674BF" w:rsidRPr="007F1A04">
        <w:rPr>
          <w:b/>
          <w:sz w:val="16"/>
          <w:szCs w:val="16"/>
        </w:rPr>
        <w:t>rep. n</w:t>
      </w:r>
      <w:r w:rsidRPr="007F1A04">
        <w:rPr>
          <w:b/>
          <w:sz w:val="16"/>
          <w:szCs w:val="16"/>
        </w:rPr>
        <w:t xml:space="preserve"> </w:t>
      </w:r>
      <w:r w:rsidR="00D61330">
        <w:rPr>
          <w:b/>
          <w:sz w:val="16"/>
          <w:szCs w:val="16"/>
        </w:rPr>
        <w:t xml:space="preserve">_______________ </w:t>
      </w:r>
      <w:r w:rsidRPr="007F1A04">
        <w:rPr>
          <w:b/>
          <w:sz w:val="16"/>
          <w:szCs w:val="16"/>
        </w:rPr>
        <w:t>stipulata i</w:t>
      </w:r>
      <w:r w:rsidRPr="00FD3DC0">
        <w:rPr>
          <w:b/>
          <w:sz w:val="16"/>
          <w:szCs w:val="16"/>
        </w:rPr>
        <w:t>n data</w:t>
      </w:r>
      <w:r w:rsidR="00D61330">
        <w:rPr>
          <w:b/>
          <w:sz w:val="16"/>
          <w:szCs w:val="16"/>
        </w:rPr>
        <w:t xml:space="preserve"> _____________</w:t>
      </w:r>
      <w:r w:rsidRPr="00FD3DC0">
        <w:rPr>
          <w:b/>
          <w:sz w:val="16"/>
          <w:szCs w:val="16"/>
        </w:rPr>
        <w:t>)</w:t>
      </w:r>
    </w:p>
    <w:p w:rsidR="00584725" w:rsidRPr="00363130" w:rsidRDefault="00897771">
      <w:pPr>
        <w:spacing w:line="360" w:lineRule="auto"/>
        <w:jc w:val="center"/>
        <w:rPr>
          <w:b/>
          <w:sz w:val="16"/>
          <w:szCs w:val="16"/>
        </w:rPr>
      </w:pPr>
      <w:r w:rsidRPr="00363130">
        <w:rPr>
          <w:b/>
          <w:sz w:val="16"/>
          <w:szCs w:val="16"/>
        </w:rPr>
        <w:t>(</w:t>
      </w:r>
      <w:r w:rsidR="008B408E" w:rsidRPr="002154E3">
        <w:rPr>
          <w:b/>
          <w:sz w:val="16"/>
          <w:szCs w:val="16"/>
        </w:rPr>
        <w:t>Dipartiment</w:t>
      </w:r>
      <w:r w:rsidR="003F255E">
        <w:rPr>
          <w:b/>
          <w:sz w:val="16"/>
          <w:szCs w:val="16"/>
        </w:rPr>
        <w:t>i Di Area Medica</w:t>
      </w:r>
      <w:r w:rsidR="00584725" w:rsidRPr="002154E3">
        <w:rPr>
          <w:b/>
          <w:sz w:val="16"/>
          <w:szCs w:val="16"/>
        </w:rPr>
        <w:t>)</w:t>
      </w:r>
    </w:p>
    <w:p w:rsidR="00584725" w:rsidRDefault="00584725">
      <w:pPr>
        <w:spacing w:line="360" w:lineRule="auto"/>
        <w:jc w:val="center"/>
        <w:rPr>
          <w:b/>
          <w:sz w:val="14"/>
          <w:szCs w:val="14"/>
        </w:rPr>
      </w:pPr>
    </w:p>
    <w:p w:rsidR="00B34B91" w:rsidRDefault="0058472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Nominativo del </w:t>
      </w:r>
      <w:proofErr w:type="gramStart"/>
      <w:r>
        <w:rPr>
          <w:b/>
          <w:sz w:val="22"/>
          <w:szCs w:val="22"/>
          <w:u w:val="single"/>
        </w:rPr>
        <w:t>tirocinante</w:t>
      </w:r>
      <w:r w:rsidR="00C161F5">
        <w:rPr>
          <w:b/>
          <w:sz w:val="22"/>
          <w:szCs w:val="22"/>
        </w:rPr>
        <w:t>:</w:t>
      </w:r>
      <w:r w:rsidR="001949BC">
        <w:rPr>
          <w:b/>
          <w:sz w:val="22"/>
          <w:szCs w:val="22"/>
        </w:rPr>
        <w:t>_</w:t>
      </w:r>
      <w:proofErr w:type="gramEnd"/>
      <w:r w:rsidR="001949BC">
        <w:rPr>
          <w:b/>
          <w:sz w:val="22"/>
          <w:szCs w:val="22"/>
        </w:rPr>
        <w:t>_______</w:t>
      </w:r>
      <w:r w:rsidR="00B34B91">
        <w:rPr>
          <w:b/>
          <w:sz w:val="22"/>
          <w:szCs w:val="22"/>
        </w:rPr>
        <w:t>__________________________________________</w:t>
      </w:r>
    </w:p>
    <w:p w:rsidR="00584725" w:rsidRDefault="00B34B9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Matricola </w:t>
      </w:r>
      <w:r w:rsidR="001949BC">
        <w:rPr>
          <w:b/>
          <w:sz w:val="22"/>
          <w:szCs w:val="22"/>
        </w:rPr>
        <w:t>___________</w:t>
      </w:r>
      <w:r>
        <w:rPr>
          <w:b/>
          <w:sz w:val="22"/>
          <w:szCs w:val="22"/>
        </w:rPr>
        <w:t>__________</w:t>
      </w:r>
      <w:r w:rsidR="001949BC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>____</w:t>
      </w:r>
    </w:p>
    <w:p w:rsidR="008B3F31" w:rsidRDefault="006136E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Codice fiscale:</w:t>
      </w:r>
      <w:r w:rsidR="00A65965">
        <w:rPr>
          <w:b/>
          <w:sz w:val="22"/>
          <w:szCs w:val="22"/>
        </w:rPr>
        <w:t xml:space="preserve"> </w:t>
      </w:r>
      <w:r w:rsidR="00B34B91">
        <w:rPr>
          <w:b/>
          <w:sz w:val="22"/>
          <w:szCs w:val="22"/>
        </w:rPr>
        <w:t>________________________</w:t>
      </w:r>
    </w:p>
    <w:p w:rsidR="002154E3" w:rsidRDefault="0058472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</w:t>
      </w:r>
      <w:r w:rsidR="00BB1281">
        <w:rPr>
          <w:b/>
          <w:sz w:val="22"/>
          <w:szCs w:val="22"/>
        </w:rPr>
        <w:t>ato/a</w:t>
      </w:r>
      <w:r w:rsidR="001949BC">
        <w:rPr>
          <w:b/>
          <w:sz w:val="22"/>
          <w:szCs w:val="22"/>
        </w:rPr>
        <w:t>________</w:t>
      </w:r>
      <w:r w:rsidR="00B34B91">
        <w:rPr>
          <w:b/>
          <w:sz w:val="22"/>
          <w:szCs w:val="22"/>
        </w:rPr>
        <w:t>____</w:t>
      </w:r>
      <w:r w:rsidR="001949BC">
        <w:rPr>
          <w:b/>
          <w:sz w:val="22"/>
          <w:szCs w:val="22"/>
        </w:rPr>
        <w:t>____</w:t>
      </w:r>
      <w:r w:rsidR="002154E3">
        <w:rPr>
          <w:b/>
          <w:sz w:val="22"/>
          <w:szCs w:val="22"/>
        </w:rPr>
        <w:t xml:space="preserve"> il </w:t>
      </w:r>
      <w:r w:rsidR="001949BC">
        <w:rPr>
          <w:b/>
          <w:sz w:val="22"/>
          <w:szCs w:val="22"/>
        </w:rPr>
        <w:t>_____________</w:t>
      </w:r>
    </w:p>
    <w:p w:rsidR="006136EF" w:rsidRPr="0037063B" w:rsidRDefault="008B3F31">
      <w:pPr>
        <w:spacing w:line="360" w:lineRule="auto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>Residente in</w:t>
      </w:r>
      <w:r w:rsidR="001949BC">
        <w:rPr>
          <w:b/>
          <w:sz w:val="22"/>
          <w:szCs w:val="22"/>
        </w:rPr>
        <w:t>____</w:t>
      </w:r>
      <w:r w:rsidR="00B34B91">
        <w:rPr>
          <w:b/>
          <w:sz w:val="22"/>
          <w:szCs w:val="22"/>
        </w:rPr>
        <w:t>__</w:t>
      </w:r>
      <w:r w:rsidR="001949BC">
        <w:rPr>
          <w:b/>
          <w:sz w:val="22"/>
          <w:szCs w:val="22"/>
        </w:rPr>
        <w:t>____________________</w:t>
      </w:r>
    </w:p>
    <w:p w:rsidR="00584725" w:rsidRPr="005E2385" w:rsidRDefault="00EB0582">
      <w:pPr>
        <w:spacing w:line="360" w:lineRule="auto"/>
        <w:rPr>
          <w:b/>
          <w:sz w:val="22"/>
          <w:szCs w:val="22"/>
        </w:rPr>
      </w:pPr>
      <w:r w:rsidRPr="005E2385">
        <w:rPr>
          <w:b/>
          <w:sz w:val="22"/>
          <w:szCs w:val="22"/>
        </w:rPr>
        <w:t>C.a.p.</w:t>
      </w:r>
      <w:r w:rsidR="001949BC">
        <w:rPr>
          <w:b/>
          <w:sz w:val="22"/>
          <w:szCs w:val="22"/>
        </w:rPr>
        <w:t>_____________</w:t>
      </w:r>
      <w:r w:rsidR="008B3F31" w:rsidRPr="005E2385">
        <w:rPr>
          <w:b/>
          <w:sz w:val="22"/>
          <w:szCs w:val="22"/>
        </w:rPr>
        <w:t xml:space="preserve">alla </w:t>
      </w:r>
      <w:r w:rsidR="00BB1281" w:rsidRPr="005E2385">
        <w:rPr>
          <w:b/>
          <w:sz w:val="22"/>
          <w:szCs w:val="22"/>
        </w:rPr>
        <w:t>via</w:t>
      </w:r>
      <w:r w:rsidR="001949BC">
        <w:rPr>
          <w:b/>
          <w:sz w:val="22"/>
          <w:szCs w:val="22"/>
        </w:rPr>
        <w:t>_______________________</w:t>
      </w:r>
      <w:r w:rsidR="005E2385" w:rsidRPr="005E2385">
        <w:rPr>
          <w:b/>
          <w:sz w:val="22"/>
          <w:szCs w:val="22"/>
        </w:rPr>
        <w:t xml:space="preserve">, </w:t>
      </w:r>
      <w:r w:rsidR="001949BC">
        <w:rPr>
          <w:b/>
          <w:sz w:val="22"/>
          <w:szCs w:val="22"/>
        </w:rPr>
        <w:t>N. __________</w:t>
      </w:r>
    </w:p>
    <w:p w:rsidR="006136EF" w:rsidRDefault="00584725">
      <w:pPr>
        <w:spacing w:line="360" w:lineRule="auto"/>
        <w:rPr>
          <w:b/>
          <w:sz w:val="22"/>
          <w:szCs w:val="22"/>
        </w:rPr>
      </w:pPr>
      <w:r w:rsidRPr="005E2385">
        <w:rPr>
          <w:b/>
          <w:sz w:val="22"/>
          <w:szCs w:val="22"/>
        </w:rPr>
        <w:t xml:space="preserve">Recapito </w:t>
      </w:r>
      <w:r w:rsidR="006136EF" w:rsidRPr="005E2385">
        <w:rPr>
          <w:b/>
          <w:sz w:val="22"/>
          <w:szCs w:val="22"/>
        </w:rPr>
        <w:t>telefonico</w:t>
      </w:r>
      <w:r w:rsidR="001258FC" w:rsidRPr="005E2385">
        <w:rPr>
          <w:b/>
          <w:sz w:val="22"/>
          <w:szCs w:val="22"/>
        </w:rPr>
        <w:t>:</w:t>
      </w:r>
      <w:r w:rsidR="00A65965">
        <w:rPr>
          <w:b/>
          <w:sz w:val="22"/>
          <w:szCs w:val="22"/>
        </w:rPr>
        <w:t xml:space="preserve"> </w:t>
      </w:r>
      <w:r w:rsidR="008B3F31" w:rsidRPr="005E2385">
        <w:rPr>
          <w:b/>
          <w:sz w:val="22"/>
          <w:szCs w:val="22"/>
        </w:rPr>
        <w:t>fisso:</w:t>
      </w:r>
      <w:r w:rsidR="00A65965">
        <w:rPr>
          <w:b/>
          <w:sz w:val="22"/>
          <w:szCs w:val="22"/>
        </w:rPr>
        <w:t xml:space="preserve"> </w:t>
      </w:r>
      <w:r w:rsidR="002154E3" w:rsidRPr="005E2385">
        <w:rPr>
          <w:b/>
          <w:sz w:val="22"/>
          <w:szCs w:val="22"/>
        </w:rPr>
        <w:t>__________________________</w:t>
      </w:r>
      <w:proofErr w:type="spellStart"/>
      <w:r w:rsidR="008B3F31" w:rsidRPr="005E2385">
        <w:rPr>
          <w:b/>
          <w:sz w:val="22"/>
          <w:szCs w:val="22"/>
        </w:rPr>
        <w:t>cell</w:t>
      </w:r>
      <w:proofErr w:type="spellEnd"/>
      <w:r w:rsidR="008B3F31" w:rsidRPr="005E2385">
        <w:rPr>
          <w:b/>
          <w:sz w:val="22"/>
          <w:szCs w:val="22"/>
        </w:rPr>
        <w:t>:</w:t>
      </w:r>
      <w:r w:rsidR="00A65965">
        <w:rPr>
          <w:b/>
          <w:sz w:val="22"/>
          <w:szCs w:val="22"/>
        </w:rPr>
        <w:t xml:space="preserve"> </w:t>
      </w:r>
      <w:r w:rsidR="001949BC">
        <w:rPr>
          <w:b/>
          <w:sz w:val="22"/>
          <w:szCs w:val="22"/>
        </w:rPr>
        <w:t>____________________</w:t>
      </w:r>
    </w:p>
    <w:p w:rsidR="00DA28CC" w:rsidRDefault="00584725">
      <w:pPr>
        <w:spacing w:line="36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e-mail</w:t>
      </w:r>
      <w:proofErr w:type="gramEnd"/>
      <w:r>
        <w:rPr>
          <w:b/>
          <w:sz w:val="22"/>
          <w:szCs w:val="22"/>
        </w:rPr>
        <w:t xml:space="preserve">: </w:t>
      </w:r>
    </w:p>
    <w:p w:rsidR="003F255E" w:rsidRDefault="001949BC" w:rsidP="003F255E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Corso di Laurea</w:t>
      </w:r>
      <w:r w:rsidR="00584725">
        <w:rPr>
          <w:b/>
          <w:sz w:val="22"/>
          <w:szCs w:val="22"/>
        </w:rPr>
        <w:t xml:space="preserve">: </w:t>
      </w:r>
    </w:p>
    <w:p w:rsidR="003F255E" w:rsidRPr="003F255E" w:rsidRDefault="003F255E" w:rsidP="003F255E">
      <w:pPr>
        <w:pStyle w:val="Paragrafoelenco"/>
        <w:numPr>
          <w:ilvl w:val="0"/>
          <w:numId w:val="5"/>
        </w:numPr>
        <w:spacing w:line="360" w:lineRule="auto"/>
        <w:rPr>
          <w:b/>
          <w:sz w:val="22"/>
          <w:szCs w:val="22"/>
        </w:rPr>
      </w:pPr>
      <w:r w:rsidRPr="003F255E">
        <w:rPr>
          <w:b/>
          <w:sz w:val="22"/>
          <w:szCs w:val="22"/>
        </w:rPr>
        <w:t>MEDICINA</w:t>
      </w:r>
      <w:r>
        <w:rPr>
          <w:b/>
          <w:sz w:val="22"/>
          <w:szCs w:val="22"/>
        </w:rPr>
        <w:t xml:space="preserve"> E CHIRURGIA</w:t>
      </w:r>
    </w:p>
    <w:p w:rsidR="003F255E" w:rsidRDefault="003F255E" w:rsidP="003F255E">
      <w:pPr>
        <w:pStyle w:val="Paragrafoelenco"/>
        <w:numPr>
          <w:ilvl w:val="0"/>
          <w:numId w:val="4"/>
        </w:numPr>
        <w:spacing w:line="360" w:lineRule="auto"/>
        <w:rPr>
          <w:b/>
          <w:sz w:val="22"/>
          <w:szCs w:val="22"/>
        </w:rPr>
      </w:pPr>
      <w:r w:rsidRPr="003F255E">
        <w:rPr>
          <w:b/>
          <w:sz w:val="22"/>
          <w:szCs w:val="22"/>
        </w:rPr>
        <w:t>ODONTOIATRIA E PROTESI DENTARIA</w:t>
      </w:r>
    </w:p>
    <w:p w:rsidR="003F255E" w:rsidRDefault="003F255E" w:rsidP="003F255E">
      <w:pPr>
        <w:pStyle w:val="Paragrafoelenco"/>
        <w:numPr>
          <w:ilvl w:val="0"/>
          <w:numId w:val="4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INFERMIERISTICA SEDE _________________</w:t>
      </w:r>
    </w:p>
    <w:p w:rsidR="003F255E" w:rsidRDefault="003F255E" w:rsidP="003F255E">
      <w:pPr>
        <w:pStyle w:val="Paragrafoelenco"/>
        <w:numPr>
          <w:ilvl w:val="0"/>
          <w:numId w:val="4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FISIOTERAPIA</w:t>
      </w:r>
    </w:p>
    <w:p w:rsidR="003F255E" w:rsidRDefault="003F255E" w:rsidP="003F255E">
      <w:pPr>
        <w:pStyle w:val="Paragrafoelenco"/>
        <w:numPr>
          <w:ilvl w:val="0"/>
          <w:numId w:val="4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DIETISTICA</w:t>
      </w:r>
    </w:p>
    <w:p w:rsidR="003F255E" w:rsidRDefault="003F255E" w:rsidP="003F255E">
      <w:pPr>
        <w:pStyle w:val="Paragrafoelenco"/>
        <w:numPr>
          <w:ilvl w:val="0"/>
          <w:numId w:val="4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TECNICHE DI LABORATORIO BIOMEDICO</w:t>
      </w:r>
    </w:p>
    <w:p w:rsidR="003F255E" w:rsidRDefault="003F255E" w:rsidP="003F255E">
      <w:pPr>
        <w:pStyle w:val="Paragrafoelenco"/>
        <w:numPr>
          <w:ilvl w:val="0"/>
          <w:numId w:val="4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SCIENZE </w:t>
      </w:r>
      <w:r w:rsidR="00E552D8">
        <w:rPr>
          <w:b/>
          <w:sz w:val="22"/>
          <w:szCs w:val="22"/>
        </w:rPr>
        <w:t>BIOLOGICHE</w:t>
      </w:r>
      <w:bookmarkStart w:id="0" w:name="_GoBack"/>
      <w:bookmarkEnd w:id="0"/>
    </w:p>
    <w:p w:rsidR="003F255E" w:rsidRDefault="003F255E" w:rsidP="003F255E">
      <w:pPr>
        <w:pStyle w:val="Paragrafoelenco"/>
        <w:numPr>
          <w:ilvl w:val="0"/>
          <w:numId w:val="4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TECNICHE DI RADIOLOGIA </w:t>
      </w:r>
    </w:p>
    <w:p w:rsidR="00D64231" w:rsidRPr="003F255E" w:rsidRDefault="00D64231" w:rsidP="003F255E">
      <w:pPr>
        <w:pStyle w:val="Paragrafoelenco"/>
        <w:numPr>
          <w:ilvl w:val="0"/>
          <w:numId w:val="4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</w:t>
      </w:r>
    </w:p>
    <w:p w:rsidR="00BB1281" w:rsidRDefault="00BB1281" w:rsidP="00BB128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Soggetti ospitanti</w:t>
      </w:r>
      <w:r>
        <w:rPr>
          <w:b/>
          <w:sz w:val="22"/>
          <w:szCs w:val="22"/>
        </w:rPr>
        <w:t xml:space="preserve">: </w:t>
      </w:r>
    </w:p>
    <w:p w:rsidR="00BB1281" w:rsidRDefault="00B34B91" w:rsidP="00BB1281">
      <w:pPr>
        <w:spacing w:line="360" w:lineRule="auto"/>
        <w:rPr>
          <w:b/>
          <w:sz w:val="22"/>
          <w:szCs w:val="22"/>
        </w:rPr>
      </w:pPr>
      <w:r>
        <w:rPr>
          <w:b/>
          <w:bCs/>
        </w:rPr>
        <w:t>Azienda ________________________________________________________________________________________________________________________________________________________________</w:t>
      </w:r>
    </w:p>
    <w:p w:rsidR="00BB1281" w:rsidRDefault="00BB1281" w:rsidP="00BB1281">
      <w:pPr>
        <w:spacing w:line="36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Indirizzo:</w:t>
      </w:r>
      <w:r w:rsidR="00B34B91">
        <w:rPr>
          <w:b/>
        </w:rPr>
        <w:t>_</w:t>
      </w:r>
      <w:proofErr w:type="gramEnd"/>
      <w:r w:rsidR="00B34B91">
        <w:rPr>
          <w:b/>
        </w:rPr>
        <w:t>__________________________</w:t>
      </w:r>
      <w:r>
        <w:rPr>
          <w:b/>
        </w:rPr>
        <w:t>,</w:t>
      </w:r>
      <w:r w:rsidR="00B34B91">
        <w:rPr>
          <w:b/>
        </w:rPr>
        <w:t xml:space="preserve"> n. ____</w:t>
      </w:r>
      <w:r>
        <w:rPr>
          <w:b/>
        </w:rPr>
        <w:t xml:space="preserve">CAP </w:t>
      </w:r>
      <w:r w:rsidR="00B34B91">
        <w:rPr>
          <w:b/>
        </w:rPr>
        <w:t>_______________</w:t>
      </w:r>
      <w:r>
        <w:rPr>
          <w:b/>
          <w:sz w:val="22"/>
          <w:szCs w:val="22"/>
        </w:rPr>
        <w:t xml:space="preserve">  Città: </w:t>
      </w:r>
      <w:r w:rsidR="00B34B91">
        <w:rPr>
          <w:b/>
          <w:sz w:val="22"/>
          <w:szCs w:val="22"/>
        </w:rPr>
        <w:t>___________</w:t>
      </w:r>
    </w:p>
    <w:p w:rsidR="00BB1281" w:rsidRDefault="00BB1281" w:rsidP="00BB128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Tel.:                                                Fax: </w:t>
      </w:r>
    </w:p>
    <w:p w:rsidR="00BB1281" w:rsidRDefault="00BB1281" w:rsidP="00BB128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Tutor </w:t>
      </w:r>
      <w:proofErr w:type="gramStart"/>
      <w:r>
        <w:rPr>
          <w:b/>
          <w:sz w:val="22"/>
          <w:szCs w:val="22"/>
        </w:rPr>
        <w:t>Aziendale:</w:t>
      </w:r>
      <w:r w:rsidR="00B34B91">
        <w:rPr>
          <w:b/>
          <w:sz w:val="22"/>
          <w:szCs w:val="22"/>
        </w:rPr>
        <w:t>_</w:t>
      </w:r>
      <w:proofErr w:type="gramEnd"/>
      <w:r w:rsidR="00B34B91">
        <w:rPr>
          <w:b/>
          <w:sz w:val="22"/>
          <w:szCs w:val="22"/>
        </w:rPr>
        <w:t>__________________________________________ e-mail _______________________</w:t>
      </w:r>
    </w:p>
    <w:p w:rsidR="00B34B91" w:rsidRDefault="00BB1281" w:rsidP="00BB1281">
      <w:pPr>
        <w:spacing w:line="360" w:lineRule="auto"/>
        <w:rPr>
          <w:b/>
          <w:sz w:val="22"/>
          <w:szCs w:val="22"/>
        </w:rPr>
      </w:pPr>
      <w:r w:rsidRPr="00897771">
        <w:rPr>
          <w:b/>
          <w:sz w:val="22"/>
          <w:szCs w:val="22"/>
        </w:rPr>
        <w:t>Tutor Universitario</w:t>
      </w:r>
      <w:r>
        <w:rPr>
          <w:b/>
          <w:sz w:val="22"/>
          <w:szCs w:val="22"/>
        </w:rPr>
        <w:t xml:space="preserve">: </w:t>
      </w:r>
      <w:r w:rsidR="00B34B91">
        <w:rPr>
          <w:b/>
          <w:sz w:val="22"/>
          <w:szCs w:val="22"/>
        </w:rPr>
        <w:t>___________________________________________ e-mail ___________________</w:t>
      </w:r>
    </w:p>
    <w:p w:rsidR="00BB1281" w:rsidRDefault="00BB1281" w:rsidP="00BB128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Periodo di tirocinio dal __________________ al _______________</w:t>
      </w:r>
    </w:p>
    <w:p w:rsidR="00584725" w:rsidRDefault="00BB1281" w:rsidP="00BB1281">
      <w:pPr>
        <w:spacing w:line="360" w:lineRule="auto"/>
        <w:rPr>
          <w:b/>
          <w:sz w:val="12"/>
          <w:szCs w:val="12"/>
        </w:rPr>
      </w:pPr>
      <w:r>
        <w:rPr>
          <w:b/>
          <w:sz w:val="22"/>
          <w:szCs w:val="22"/>
        </w:rPr>
        <w:t xml:space="preserve">Tempi di accesso: </w:t>
      </w:r>
      <w:r w:rsidR="00D3072E">
        <w:rPr>
          <w:b/>
          <w:sz w:val="22"/>
          <w:szCs w:val="22"/>
        </w:rPr>
        <w:t>ORARI DI STRUTTURA</w:t>
      </w:r>
    </w:p>
    <w:p w:rsidR="00584725" w:rsidRDefault="0058472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Polizze assicurative: </w:t>
      </w:r>
    </w:p>
    <w:p w:rsidR="00A06D03" w:rsidRDefault="00584725">
      <w:pPr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Infortuni sul lavoro INAIL, posizione</w:t>
      </w:r>
      <w:r>
        <w:rPr>
          <w:b/>
          <w:bCs/>
          <w:sz w:val="22"/>
          <w:szCs w:val="22"/>
        </w:rPr>
        <w:t xml:space="preserve"> n. </w:t>
      </w:r>
      <w:r w:rsidR="00A06D03">
        <w:rPr>
          <w:b/>
          <w:bCs/>
          <w:sz w:val="22"/>
          <w:szCs w:val="22"/>
        </w:rPr>
        <w:t>11126323;</w:t>
      </w:r>
    </w:p>
    <w:p w:rsidR="00584725" w:rsidRDefault="00A06D03">
      <w:pPr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Polizza infortuni posizione n. </w:t>
      </w:r>
      <w:r w:rsidR="00584725">
        <w:rPr>
          <w:b/>
          <w:bCs/>
          <w:sz w:val="22"/>
          <w:szCs w:val="22"/>
        </w:rPr>
        <w:t>77/</w:t>
      </w:r>
      <w:r w:rsidR="00B34B91">
        <w:rPr>
          <w:b/>
          <w:bCs/>
          <w:sz w:val="22"/>
          <w:szCs w:val="22"/>
        </w:rPr>
        <w:t>1</w:t>
      </w:r>
      <w:r w:rsidR="004C30AA">
        <w:rPr>
          <w:b/>
          <w:bCs/>
          <w:sz w:val="22"/>
          <w:szCs w:val="22"/>
        </w:rPr>
        <w:t xml:space="preserve">84958279 </w:t>
      </w:r>
      <w:r>
        <w:rPr>
          <w:b/>
          <w:bCs/>
          <w:sz w:val="22"/>
          <w:szCs w:val="22"/>
        </w:rPr>
        <w:t>compagnia UNIPOL</w:t>
      </w:r>
      <w:r w:rsidR="00F70C51">
        <w:rPr>
          <w:b/>
          <w:bCs/>
          <w:sz w:val="22"/>
          <w:szCs w:val="22"/>
        </w:rPr>
        <w:t>SAI</w:t>
      </w:r>
      <w:r w:rsidR="00584725">
        <w:rPr>
          <w:b/>
          <w:bCs/>
          <w:sz w:val="22"/>
          <w:szCs w:val="22"/>
        </w:rPr>
        <w:t xml:space="preserve"> </w:t>
      </w:r>
      <w:r w:rsidR="004C30AA">
        <w:rPr>
          <w:b/>
          <w:bCs/>
          <w:sz w:val="22"/>
          <w:szCs w:val="22"/>
        </w:rPr>
        <w:t>ASSICURAZIONI</w:t>
      </w:r>
      <w:r w:rsidR="00584725">
        <w:rPr>
          <w:b/>
          <w:bCs/>
          <w:sz w:val="22"/>
          <w:szCs w:val="22"/>
        </w:rPr>
        <w:t>;</w:t>
      </w:r>
    </w:p>
    <w:p w:rsidR="00584725" w:rsidRDefault="00B34B91" w:rsidP="00F012E2">
      <w:pPr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Polizza RCT</w:t>
      </w:r>
      <w:r w:rsidR="00F012E2">
        <w:rPr>
          <w:b/>
          <w:sz w:val="22"/>
          <w:szCs w:val="22"/>
        </w:rPr>
        <w:t>, posizione</w:t>
      </w:r>
      <w:r w:rsidR="00584725">
        <w:rPr>
          <w:b/>
          <w:sz w:val="22"/>
          <w:szCs w:val="22"/>
        </w:rPr>
        <w:t xml:space="preserve"> </w:t>
      </w:r>
      <w:r w:rsidR="0073052B">
        <w:rPr>
          <w:b/>
          <w:bCs/>
          <w:sz w:val="22"/>
          <w:szCs w:val="22"/>
        </w:rPr>
        <w:t>n.410660545</w:t>
      </w:r>
      <w:r w:rsidR="00584725">
        <w:rPr>
          <w:b/>
          <w:bCs/>
          <w:sz w:val="22"/>
          <w:szCs w:val="22"/>
        </w:rPr>
        <w:t>.</w:t>
      </w:r>
    </w:p>
    <w:p w:rsidR="00584725" w:rsidRDefault="00584725">
      <w:pPr>
        <w:spacing w:line="360" w:lineRule="auto"/>
        <w:rPr>
          <w:b/>
          <w:sz w:val="12"/>
          <w:szCs w:val="12"/>
        </w:rPr>
      </w:pPr>
    </w:p>
    <w:p w:rsidR="00584725" w:rsidRDefault="00584725" w:rsidP="00B34B91">
      <w:pPr>
        <w:pStyle w:val="Sottotitolo"/>
        <w:snapToGrid w:val="0"/>
        <w:spacing w:line="360" w:lineRule="auto"/>
        <w:jc w:val="both"/>
        <w:rPr>
          <w:sz w:val="22"/>
          <w:szCs w:val="22"/>
        </w:rPr>
      </w:pPr>
      <w:r w:rsidRPr="00C62E7D">
        <w:rPr>
          <w:b/>
          <w:sz w:val="22"/>
          <w:szCs w:val="22"/>
        </w:rPr>
        <w:t>Obiettivi e modalità del tirocinio</w:t>
      </w:r>
      <w:r w:rsidRPr="0072490D">
        <w:rPr>
          <w:sz w:val="22"/>
          <w:szCs w:val="22"/>
        </w:rPr>
        <w:t>:</w:t>
      </w:r>
    </w:p>
    <w:p w:rsidR="00B34B91" w:rsidRPr="0072490D" w:rsidRDefault="00B34B91" w:rsidP="00B34B91">
      <w:pPr>
        <w:pStyle w:val="Sottotitolo"/>
        <w:snapToGri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36EF" w:rsidRPr="0072490D" w:rsidRDefault="006136EF" w:rsidP="0072490D">
      <w:pPr>
        <w:spacing w:line="360" w:lineRule="auto"/>
        <w:jc w:val="both"/>
        <w:rPr>
          <w:sz w:val="22"/>
          <w:szCs w:val="22"/>
        </w:rPr>
      </w:pPr>
    </w:p>
    <w:p w:rsidR="00584725" w:rsidRDefault="00584725" w:rsidP="00A06D03">
      <w:pPr>
        <w:spacing w:line="480" w:lineRule="auto"/>
        <w:jc w:val="both"/>
        <w:rPr>
          <w:b/>
          <w:u w:val="single"/>
        </w:rPr>
      </w:pPr>
      <w:r>
        <w:rPr>
          <w:b/>
          <w:u w:val="single"/>
        </w:rPr>
        <w:t>Obblighi del tirocinante:</w:t>
      </w:r>
    </w:p>
    <w:p w:rsidR="00584725" w:rsidRDefault="00584725" w:rsidP="003F255E">
      <w:pPr>
        <w:numPr>
          <w:ilvl w:val="0"/>
          <w:numId w:val="1"/>
        </w:numPr>
        <w:spacing w:line="276" w:lineRule="auto"/>
      </w:pPr>
      <w:r>
        <w:t>Prendere atto che il rapporto di tirocinio non costituisce rapporto di lavoro;</w:t>
      </w:r>
    </w:p>
    <w:p w:rsidR="00584725" w:rsidRDefault="00584725" w:rsidP="003F255E">
      <w:pPr>
        <w:numPr>
          <w:ilvl w:val="0"/>
          <w:numId w:val="1"/>
        </w:numPr>
        <w:spacing w:line="276" w:lineRule="auto"/>
      </w:pPr>
      <w:r>
        <w:t>Svolgere le attività previste dal presente progetto formativo e di orientamento;</w:t>
      </w:r>
    </w:p>
    <w:p w:rsidR="00584725" w:rsidRDefault="00584725" w:rsidP="003F255E">
      <w:pPr>
        <w:numPr>
          <w:ilvl w:val="0"/>
          <w:numId w:val="1"/>
        </w:numPr>
        <w:spacing w:line="276" w:lineRule="auto"/>
        <w:jc w:val="both"/>
      </w:pPr>
      <w:r>
        <w:t>Seguire le indicazioni dei tutori e fare riferimento ad essi per qualsiasi esigenza di tipo organizzativo od altre evenienze;</w:t>
      </w:r>
    </w:p>
    <w:p w:rsidR="00584725" w:rsidRDefault="00584725" w:rsidP="003F255E">
      <w:pPr>
        <w:numPr>
          <w:ilvl w:val="0"/>
          <w:numId w:val="1"/>
        </w:numPr>
        <w:spacing w:line="276" w:lineRule="auto"/>
        <w:jc w:val="both"/>
      </w:pPr>
      <w:r>
        <w:t>Rispettare gli obblighi di riservatezza circa i processi produttivi, i prodotti od altre notizie relative all’azienda di cui venga a conoscenza, sia durante che dopo lo svolgimento del tirocinio;</w:t>
      </w:r>
    </w:p>
    <w:p w:rsidR="00584725" w:rsidRDefault="00584725" w:rsidP="003F255E">
      <w:pPr>
        <w:numPr>
          <w:ilvl w:val="0"/>
          <w:numId w:val="1"/>
        </w:numPr>
        <w:spacing w:line="276" w:lineRule="auto"/>
        <w:jc w:val="both"/>
      </w:pPr>
      <w:r>
        <w:t>Rispettare i regolamenti aziendali e le norme in materia di igiene, salute e sicurezza nei luoghi di lavoro;</w:t>
      </w:r>
    </w:p>
    <w:p w:rsidR="00584725" w:rsidRDefault="00584725" w:rsidP="003F255E">
      <w:pPr>
        <w:numPr>
          <w:ilvl w:val="0"/>
          <w:numId w:val="1"/>
        </w:numPr>
        <w:spacing w:line="276" w:lineRule="auto"/>
        <w:jc w:val="both"/>
      </w:pPr>
      <w:r>
        <w:t>Comunicare tempestivamente, di concerto con il soggetto ospitante, la sospensione, estensione, modifica od interruzione del tirocinio.</w:t>
      </w:r>
    </w:p>
    <w:p w:rsidR="00584725" w:rsidRDefault="00584725">
      <w:pPr>
        <w:spacing w:line="360" w:lineRule="auto"/>
        <w:jc w:val="both"/>
      </w:pPr>
    </w:p>
    <w:p w:rsidR="00584725" w:rsidRDefault="00584725">
      <w:pPr>
        <w:spacing w:line="360" w:lineRule="auto"/>
        <w:jc w:val="both"/>
      </w:pPr>
      <w:r>
        <w:t>Foggia, ________________</w:t>
      </w:r>
    </w:p>
    <w:p w:rsidR="00584725" w:rsidRDefault="00584725">
      <w:pPr>
        <w:spacing w:line="360" w:lineRule="auto"/>
        <w:jc w:val="both"/>
      </w:pPr>
    </w:p>
    <w:p w:rsidR="00584725" w:rsidRDefault="00584725">
      <w:pPr>
        <w:spacing w:line="360" w:lineRule="auto"/>
        <w:jc w:val="both"/>
      </w:pPr>
    </w:p>
    <w:p w:rsidR="00584725" w:rsidRDefault="00584725">
      <w:pPr>
        <w:tabs>
          <w:tab w:val="left" w:pos="5400"/>
        </w:tabs>
        <w:spacing w:line="360" w:lineRule="auto"/>
        <w:jc w:val="both"/>
      </w:pPr>
      <w:r>
        <w:t>Firma per presa visione e</w:t>
      </w:r>
      <w:r w:rsidR="00B34B91">
        <w:t xml:space="preserve">d accettazione del tirocinante: </w:t>
      </w:r>
      <w:r>
        <w:t>___________________________________</w:t>
      </w:r>
    </w:p>
    <w:p w:rsidR="00584725" w:rsidRDefault="00584725">
      <w:pPr>
        <w:spacing w:line="360" w:lineRule="auto"/>
        <w:jc w:val="both"/>
      </w:pPr>
    </w:p>
    <w:p w:rsidR="00584725" w:rsidRDefault="00584725">
      <w:pPr>
        <w:spacing w:line="360" w:lineRule="auto"/>
        <w:jc w:val="both"/>
      </w:pPr>
      <w:r>
        <w:t xml:space="preserve">Firma </w:t>
      </w:r>
      <w:r w:rsidR="00B34B91">
        <w:t>del Tutor Universitario</w:t>
      </w:r>
      <w:r>
        <w:t>: ___________________________________________________</w:t>
      </w:r>
      <w:r w:rsidR="00B34B91">
        <w:t>__</w:t>
      </w:r>
      <w:r>
        <w:t>__</w:t>
      </w:r>
    </w:p>
    <w:p w:rsidR="003F255E" w:rsidRDefault="003F255E">
      <w:pPr>
        <w:spacing w:line="360" w:lineRule="auto"/>
        <w:jc w:val="both"/>
      </w:pPr>
    </w:p>
    <w:p w:rsidR="00584725" w:rsidRDefault="00B34B91">
      <w:pPr>
        <w:spacing w:line="360" w:lineRule="auto"/>
        <w:jc w:val="both"/>
      </w:pPr>
      <w:r>
        <w:t>Firma del Tutor Aziendale:</w:t>
      </w:r>
      <w:r w:rsidR="00D64231">
        <w:t xml:space="preserve"> </w:t>
      </w:r>
      <w:r>
        <w:t>________________</w:t>
      </w:r>
      <w:r w:rsidR="003F255E">
        <w:t>_______________________________</w:t>
      </w:r>
      <w:r>
        <w:t>__________</w:t>
      </w:r>
    </w:p>
    <w:p w:rsidR="003F255E" w:rsidRDefault="003F255E">
      <w:pPr>
        <w:spacing w:line="360" w:lineRule="auto"/>
        <w:jc w:val="both"/>
      </w:pPr>
    </w:p>
    <w:p w:rsidR="00584725" w:rsidRDefault="00B34B91">
      <w:pPr>
        <w:spacing w:line="360" w:lineRule="auto"/>
        <w:jc w:val="both"/>
      </w:pPr>
      <w:r>
        <w:t>Firma e Timbro</w:t>
      </w:r>
      <w:r w:rsidR="00D64231">
        <w:t xml:space="preserve"> </w:t>
      </w:r>
      <w:r w:rsidR="00584725">
        <w:t>per l’azienda</w:t>
      </w:r>
      <w:r w:rsidR="00A06D03">
        <w:t xml:space="preserve"> ospitante</w:t>
      </w:r>
      <w:r w:rsidR="00584725">
        <w:t>: __________________________</w:t>
      </w:r>
      <w:r w:rsidR="00A06D03">
        <w:t>_____________________</w:t>
      </w:r>
    </w:p>
    <w:sectPr w:rsidR="00584725" w:rsidSect="00795F1F">
      <w:pgSz w:w="11905" w:h="16837"/>
      <w:pgMar w:top="1134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AC21257"/>
    <w:multiLevelType w:val="hybridMultilevel"/>
    <w:tmpl w:val="930EEC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D77B6"/>
    <w:multiLevelType w:val="hybridMultilevel"/>
    <w:tmpl w:val="8C10AC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97771"/>
    <w:rsid w:val="00072310"/>
    <w:rsid w:val="000818D4"/>
    <w:rsid w:val="000A7B1E"/>
    <w:rsid w:val="000C28CD"/>
    <w:rsid w:val="000D6416"/>
    <w:rsid w:val="001258FC"/>
    <w:rsid w:val="001269A8"/>
    <w:rsid w:val="0019474D"/>
    <w:rsid w:val="001949BC"/>
    <w:rsid w:val="001C54F3"/>
    <w:rsid w:val="002010AD"/>
    <w:rsid w:val="002154E3"/>
    <w:rsid w:val="00215535"/>
    <w:rsid w:val="00305C36"/>
    <w:rsid w:val="00363130"/>
    <w:rsid w:val="0037063B"/>
    <w:rsid w:val="003F255E"/>
    <w:rsid w:val="004471A1"/>
    <w:rsid w:val="004549F3"/>
    <w:rsid w:val="004C30AA"/>
    <w:rsid w:val="004D4863"/>
    <w:rsid w:val="00584725"/>
    <w:rsid w:val="005E2385"/>
    <w:rsid w:val="005F7490"/>
    <w:rsid w:val="006136EF"/>
    <w:rsid w:val="00651CA2"/>
    <w:rsid w:val="006A67C1"/>
    <w:rsid w:val="00706577"/>
    <w:rsid w:val="0072490D"/>
    <w:rsid w:val="0073052B"/>
    <w:rsid w:val="007428D1"/>
    <w:rsid w:val="00750447"/>
    <w:rsid w:val="00772284"/>
    <w:rsid w:val="0079569D"/>
    <w:rsid w:val="00795F1F"/>
    <w:rsid w:val="007B27F4"/>
    <w:rsid w:val="007B52EA"/>
    <w:rsid w:val="007F1A04"/>
    <w:rsid w:val="0082538F"/>
    <w:rsid w:val="00844797"/>
    <w:rsid w:val="00851AFE"/>
    <w:rsid w:val="00897771"/>
    <w:rsid w:val="008A2F50"/>
    <w:rsid w:val="008B3F31"/>
    <w:rsid w:val="008B408E"/>
    <w:rsid w:val="008D32CD"/>
    <w:rsid w:val="0091230D"/>
    <w:rsid w:val="00992BD6"/>
    <w:rsid w:val="009A35AB"/>
    <w:rsid w:val="009E4769"/>
    <w:rsid w:val="00A06D03"/>
    <w:rsid w:val="00A44E32"/>
    <w:rsid w:val="00A51C23"/>
    <w:rsid w:val="00A52172"/>
    <w:rsid w:val="00A635E5"/>
    <w:rsid w:val="00A65965"/>
    <w:rsid w:val="00A71822"/>
    <w:rsid w:val="00B34B91"/>
    <w:rsid w:val="00B85ECB"/>
    <w:rsid w:val="00B90E03"/>
    <w:rsid w:val="00BB1281"/>
    <w:rsid w:val="00BC37D7"/>
    <w:rsid w:val="00BE2154"/>
    <w:rsid w:val="00BE58EA"/>
    <w:rsid w:val="00BF575C"/>
    <w:rsid w:val="00C161F5"/>
    <w:rsid w:val="00C36983"/>
    <w:rsid w:val="00C62E7D"/>
    <w:rsid w:val="00D236E8"/>
    <w:rsid w:val="00D3072E"/>
    <w:rsid w:val="00D36444"/>
    <w:rsid w:val="00D61330"/>
    <w:rsid w:val="00D64231"/>
    <w:rsid w:val="00DA28CC"/>
    <w:rsid w:val="00DC5F14"/>
    <w:rsid w:val="00E16FBB"/>
    <w:rsid w:val="00E25229"/>
    <w:rsid w:val="00E478FE"/>
    <w:rsid w:val="00E552D8"/>
    <w:rsid w:val="00E947A4"/>
    <w:rsid w:val="00EB0582"/>
    <w:rsid w:val="00F012E2"/>
    <w:rsid w:val="00F657A9"/>
    <w:rsid w:val="00F674BF"/>
    <w:rsid w:val="00F70C51"/>
    <w:rsid w:val="00F85A4C"/>
    <w:rsid w:val="00F90BCC"/>
    <w:rsid w:val="00FB38DA"/>
    <w:rsid w:val="00FD3DC0"/>
    <w:rsid w:val="00FF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FEB1530-355B-44FD-8643-7E4583C9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5F1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95F1F"/>
    <w:rPr>
      <w:rFonts w:ascii="Wingdings" w:hAnsi="Wingdings"/>
    </w:rPr>
  </w:style>
  <w:style w:type="character" w:customStyle="1" w:styleId="WW8Num2z0">
    <w:name w:val="WW8Num2z0"/>
    <w:rsid w:val="00795F1F"/>
    <w:rPr>
      <w:rFonts w:ascii="Wingdings" w:hAnsi="Wingdings"/>
    </w:rPr>
  </w:style>
  <w:style w:type="character" w:customStyle="1" w:styleId="Absatz-Standardschriftart">
    <w:name w:val="Absatz-Standardschriftart"/>
    <w:rsid w:val="00795F1F"/>
  </w:style>
  <w:style w:type="character" w:customStyle="1" w:styleId="WW-Absatz-Standardschriftart">
    <w:name w:val="WW-Absatz-Standardschriftart"/>
    <w:rsid w:val="00795F1F"/>
  </w:style>
  <w:style w:type="character" w:customStyle="1" w:styleId="WW-Absatz-Standardschriftart1">
    <w:name w:val="WW-Absatz-Standardschriftart1"/>
    <w:rsid w:val="00795F1F"/>
  </w:style>
  <w:style w:type="character" w:customStyle="1" w:styleId="WW-Absatz-Standardschriftart11">
    <w:name w:val="WW-Absatz-Standardschriftart11"/>
    <w:rsid w:val="00795F1F"/>
  </w:style>
  <w:style w:type="character" w:customStyle="1" w:styleId="WW-Absatz-Standardschriftart111">
    <w:name w:val="WW-Absatz-Standardschriftart111"/>
    <w:rsid w:val="00795F1F"/>
  </w:style>
  <w:style w:type="character" w:customStyle="1" w:styleId="WW8Num1z1">
    <w:name w:val="WW8Num1z1"/>
    <w:rsid w:val="00795F1F"/>
    <w:rPr>
      <w:rFonts w:ascii="Courier New" w:hAnsi="Courier New" w:cs="Courier New"/>
    </w:rPr>
  </w:style>
  <w:style w:type="character" w:customStyle="1" w:styleId="WW8Num1z3">
    <w:name w:val="WW8Num1z3"/>
    <w:rsid w:val="00795F1F"/>
    <w:rPr>
      <w:rFonts w:ascii="Symbol" w:hAnsi="Symbol"/>
    </w:rPr>
  </w:style>
  <w:style w:type="character" w:customStyle="1" w:styleId="WW8Num2z1">
    <w:name w:val="WW8Num2z1"/>
    <w:rsid w:val="00795F1F"/>
    <w:rPr>
      <w:rFonts w:ascii="Courier New" w:hAnsi="Courier New" w:cs="Courier New"/>
    </w:rPr>
  </w:style>
  <w:style w:type="character" w:customStyle="1" w:styleId="WW8Num2z3">
    <w:name w:val="WW8Num2z3"/>
    <w:rsid w:val="00795F1F"/>
    <w:rPr>
      <w:rFonts w:ascii="Symbol" w:hAnsi="Symbol"/>
    </w:rPr>
  </w:style>
  <w:style w:type="character" w:customStyle="1" w:styleId="WW8Num3z0">
    <w:name w:val="WW8Num3z0"/>
    <w:rsid w:val="00795F1F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95F1F"/>
    <w:rPr>
      <w:rFonts w:ascii="Courier New" w:hAnsi="Courier New" w:cs="Symbol"/>
    </w:rPr>
  </w:style>
  <w:style w:type="character" w:customStyle="1" w:styleId="WW8Num3z2">
    <w:name w:val="WW8Num3z2"/>
    <w:rsid w:val="00795F1F"/>
    <w:rPr>
      <w:rFonts w:ascii="Wingdings" w:hAnsi="Wingdings"/>
    </w:rPr>
  </w:style>
  <w:style w:type="character" w:customStyle="1" w:styleId="WW8Num3z3">
    <w:name w:val="WW8Num3z3"/>
    <w:rsid w:val="00795F1F"/>
    <w:rPr>
      <w:rFonts w:ascii="Symbol" w:hAnsi="Symbol"/>
    </w:rPr>
  </w:style>
  <w:style w:type="character" w:customStyle="1" w:styleId="WW8Num4z0">
    <w:name w:val="WW8Num4z0"/>
    <w:rsid w:val="00795F1F"/>
    <w:rPr>
      <w:rFonts w:ascii="Verdana" w:eastAsia="Times New Roman" w:hAnsi="Verdana" w:cs="Times New Roman"/>
    </w:rPr>
  </w:style>
  <w:style w:type="character" w:customStyle="1" w:styleId="WW8Num4z1">
    <w:name w:val="WW8Num4z1"/>
    <w:rsid w:val="00795F1F"/>
    <w:rPr>
      <w:rFonts w:ascii="Courier New" w:hAnsi="Courier New" w:cs="Courier New"/>
    </w:rPr>
  </w:style>
  <w:style w:type="character" w:customStyle="1" w:styleId="WW8Num4z2">
    <w:name w:val="WW8Num4z2"/>
    <w:rsid w:val="00795F1F"/>
    <w:rPr>
      <w:rFonts w:ascii="Wingdings" w:hAnsi="Wingdings"/>
    </w:rPr>
  </w:style>
  <w:style w:type="character" w:customStyle="1" w:styleId="WW8Num4z3">
    <w:name w:val="WW8Num4z3"/>
    <w:rsid w:val="00795F1F"/>
    <w:rPr>
      <w:rFonts w:ascii="Symbol" w:hAnsi="Symbol"/>
    </w:rPr>
  </w:style>
  <w:style w:type="character" w:customStyle="1" w:styleId="WW8Num5z0">
    <w:name w:val="WW8Num5z0"/>
    <w:rsid w:val="00795F1F"/>
    <w:rPr>
      <w:rFonts w:ascii="Symbol" w:hAnsi="Symbol"/>
    </w:rPr>
  </w:style>
  <w:style w:type="character" w:customStyle="1" w:styleId="WW8Num5z1">
    <w:name w:val="WW8Num5z1"/>
    <w:rsid w:val="00795F1F"/>
    <w:rPr>
      <w:rFonts w:ascii="Courier New" w:hAnsi="Courier New" w:cs="Courier New"/>
    </w:rPr>
  </w:style>
  <w:style w:type="character" w:customStyle="1" w:styleId="WW8Num5z2">
    <w:name w:val="WW8Num5z2"/>
    <w:rsid w:val="00795F1F"/>
    <w:rPr>
      <w:rFonts w:ascii="Wingdings" w:hAnsi="Wingdings"/>
    </w:rPr>
  </w:style>
  <w:style w:type="character" w:customStyle="1" w:styleId="WW8Num6z0">
    <w:name w:val="WW8Num6z0"/>
    <w:rsid w:val="00795F1F"/>
    <w:rPr>
      <w:rFonts w:ascii="Wingdings" w:hAnsi="Wingdings"/>
    </w:rPr>
  </w:style>
  <w:style w:type="character" w:customStyle="1" w:styleId="WW8Num6z1">
    <w:name w:val="WW8Num6z1"/>
    <w:rsid w:val="00795F1F"/>
    <w:rPr>
      <w:rFonts w:ascii="Courier New" w:hAnsi="Courier New" w:cs="Courier New"/>
    </w:rPr>
  </w:style>
  <w:style w:type="character" w:customStyle="1" w:styleId="WW8Num6z3">
    <w:name w:val="WW8Num6z3"/>
    <w:rsid w:val="00795F1F"/>
    <w:rPr>
      <w:rFonts w:ascii="Symbol" w:hAnsi="Symbol"/>
    </w:rPr>
  </w:style>
  <w:style w:type="character" w:customStyle="1" w:styleId="WW8Num7z0">
    <w:name w:val="WW8Num7z0"/>
    <w:rsid w:val="00795F1F"/>
    <w:rPr>
      <w:rFonts w:ascii="Symbol" w:hAnsi="Symbol"/>
    </w:rPr>
  </w:style>
  <w:style w:type="character" w:customStyle="1" w:styleId="WW8Num7z1">
    <w:name w:val="WW8Num7z1"/>
    <w:rsid w:val="00795F1F"/>
    <w:rPr>
      <w:rFonts w:ascii="Courier New" w:hAnsi="Courier New" w:cs="Courier New"/>
    </w:rPr>
  </w:style>
  <w:style w:type="character" w:customStyle="1" w:styleId="WW8Num7z2">
    <w:name w:val="WW8Num7z2"/>
    <w:rsid w:val="00795F1F"/>
    <w:rPr>
      <w:rFonts w:ascii="Wingdings" w:hAnsi="Wingdings"/>
    </w:rPr>
  </w:style>
  <w:style w:type="character" w:customStyle="1" w:styleId="Caratterepredefinitoparagrafo">
    <w:name w:val="Carattere predefinito paragrafo"/>
    <w:rsid w:val="00795F1F"/>
  </w:style>
  <w:style w:type="character" w:customStyle="1" w:styleId="Caratteredellanota">
    <w:name w:val="Carattere della nota"/>
    <w:basedOn w:val="Caratterepredefinitoparagrafo"/>
    <w:rsid w:val="00795F1F"/>
    <w:rPr>
      <w:vertAlign w:val="superscript"/>
    </w:rPr>
  </w:style>
  <w:style w:type="character" w:styleId="Collegamentoipertestuale">
    <w:name w:val="Hyperlink"/>
    <w:basedOn w:val="Caratterepredefinitoparagrafo"/>
    <w:rsid w:val="00795F1F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795F1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rsid w:val="00795F1F"/>
    <w:pPr>
      <w:spacing w:after="120"/>
    </w:pPr>
  </w:style>
  <w:style w:type="paragraph" w:styleId="Elenco">
    <w:name w:val="List"/>
    <w:basedOn w:val="Corpotesto"/>
    <w:rsid w:val="00795F1F"/>
    <w:rPr>
      <w:rFonts w:cs="Tahoma"/>
    </w:rPr>
  </w:style>
  <w:style w:type="paragraph" w:customStyle="1" w:styleId="Didascalia1">
    <w:name w:val="Didascalia1"/>
    <w:basedOn w:val="Normale"/>
    <w:rsid w:val="00795F1F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795F1F"/>
    <w:pPr>
      <w:suppressLineNumbers/>
    </w:pPr>
    <w:rPr>
      <w:rFonts w:cs="Tahoma"/>
    </w:rPr>
  </w:style>
  <w:style w:type="paragraph" w:styleId="Testonotaapidipagina">
    <w:name w:val="footnote text"/>
    <w:basedOn w:val="Normale"/>
    <w:rsid w:val="00795F1F"/>
    <w:rPr>
      <w:sz w:val="20"/>
      <w:szCs w:val="20"/>
    </w:rPr>
  </w:style>
  <w:style w:type="paragraph" w:customStyle="1" w:styleId="Corpodeltesto21">
    <w:name w:val="Corpo del testo 21"/>
    <w:basedOn w:val="Normale"/>
    <w:rsid w:val="00795F1F"/>
    <w:pPr>
      <w:jc w:val="center"/>
    </w:pPr>
    <w:rPr>
      <w:sz w:val="44"/>
      <w:szCs w:val="20"/>
    </w:rPr>
  </w:style>
  <w:style w:type="paragraph" w:customStyle="1" w:styleId="Corpodeltesto31">
    <w:name w:val="Corpo del testo 31"/>
    <w:basedOn w:val="Normale"/>
    <w:rsid w:val="00795F1F"/>
    <w:pPr>
      <w:jc w:val="center"/>
    </w:pPr>
    <w:rPr>
      <w:rFonts w:ascii="Arial" w:hAnsi="Arial" w:cs="Arial"/>
      <w:b/>
      <w:bCs/>
      <w:i/>
      <w:iCs/>
      <w:sz w:val="36"/>
      <w:szCs w:val="20"/>
    </w:rPr>
  </w:style>
  <w:style w:type="paragraph" w:styleId="Testofumetto">
    <w:name w:val="Balloon Text"/>
    <w:basedOn w:val="Normale"/>
    <w:rsid w:val="00795F1F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82538F"/>
    <w:pPr>
      <w:suppressAutoHyphens w:val="0"/>
      <w:jc w:val="center"/>
    </w:pPr>
    <w:rPr>
      <w:sz w:val="2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2538F"/>
    <w:rPr>
      <w:sz w:val="28"/>
      <w:szCs w:val="24"/>
    </w:rPr>
  </w:style>
  <w:style w:type="paragraph" w:styleId="Paragrafoelenco">
    <w:name w:val="List Paragraph"/>
    <w:basedOn w:val="Normale"/>
    <w:uiPriority w:val="34"/>
    <w:qFormat/>
    <w:rsid w:val="003F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 struttura di afferernza</vt:lpstr>
    </vt:vector>
  </TitlesOfParts>
  <Company/>
  <LinksUpToDate>false</LinksUpToDate>
  <CharactersWithSpaces>3198</CharactersWithSpaces>
  <SharedDoc>false</SharedDoc>
  <HLinks>
    <vt:vector size="6" baseType="variant">
      <vt:variant>
        <vt:i4>82</vt:i4>
      </vt:variant>
      <vt:variant>
        <vt:i4>-1</vt:i4>
      </vt:variant>
      <vt:variant>
        <vt:i4>1027</vt:i4>
      </vt:variant>
      <vt:variant>
        <vt:i4>1</vt:i4>
      </vt:variant>
      <vt:variant>
        <vt:lpwstr>::MODELLI CON LOGO:MODELLI CON LOGO LAVORAZIONI:LOGHI DIPART TEMPLATE:LOGO GENERALE TEMPLATE.jpg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struttura di afferernza</dc:title>
  <dc:creator>standard</dc:creator>
  <cp:lastModifiedBy>Giuseppe Appezzati</cp:lastModifiedBy>
  <cp:revision>10</cp:revision>
  <cp:lastPrinted>2015-12-23T10:17:00Z</cp:lastPrinted>
  <dcterms:created xsi:type="dcterms:W3CDTF">2021-11-14T10:38:00Z</dcterms:created>
  <dcterms:modified xsi:type="dcterms:W3CDTF">2026-05-15T10:21:00Z</dcterms:modified>
</cp:coreProperties>
</file>